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841" w:rsidRPr="004D5F62" w:rsidRDefault="00327A2F" w:rsidP="004D5F62">
      <w:pPr>
        <w:spacing w:line="276" w:lineRule="auto"/>
        <w:jc w:val="center"/>
        <w:rPr>
          <w:b/>
          <w:sz w:val="18"/>
          <w:szCs w:val="18"/>
        </w:rPr>
      </w:pPr>
      <w:r w:rsidRPr="004D5F62">
        <w:rPr>
          <w:b/>
          <w:sz w:val="18"/>
          <w:szCs w:val="18"/>
        </w:rPr>
        <w:t>AVISO DE DISPENSA FÍSICA DE LICITAÇÃO</w:t>
      </w:r>
    </w:p>
    <w:p w:rsidR="00327A2F" w:rsidRPr="004D5F62" w:rsidRDefault="00327A2F" w:rsidP="004D5F62">
      <w:pPr>
        <w:spacing w:line="276" w:lineRule="auto"/>
        <w:jc w:val="center"/>
        <w:rPr>
          <w:b/>
          <w:sz w:val="18"/>
          <w:szCs w:val="18"/>
        </w:rPr>
      </w:pPr>
      <w:r w:rsidRPr="004D5F62">
        <w:rPr>
          <w:b/>
          <w:sz w:val="18"/>
          <w:szCs w:val="18"/>
        </w:rPr>
        <w:t xml:space="preserve">DISPENSA FÍSICA </w:t>
      </w:r>
      <w:r w:rsidR="00FA4644" w:rsidRPr="004D5F62">
        <w:rPr>
          <w:b/>
          <w:sz w:val="18"/>
          <w:szCs w:val="18"/>
        </w:rPr>
        <w:t>n</w:t>
      </w:r>
      <w:r w:rsidRPr="004D5F62">
        <w:rPr>
          <w:b/>
          <w:sz w:val="18"/>
          <w:szCs w:val="18"/>
        </w:rPr>
        <w:t>º 00</w:t>
      </w:r>
      <w:r w:rsidR="00221787" w:rsidRPr="004D5F62">
        <w:rPr>
          <w:b/>
          <w:sz w:val="18"/>
          <w:szCs w:val="18"/>
        </w:rPr>
        <w:t>1</w:t>
      </w:r>
      <w:r w:rsidRPr="004D5F62">
        <w:rPr>
          <w:b/>
          <w:sz w:val="18"/>
          <w:szCs w:val="18"/>
        </w:rPr>
        <w:t>/202</w:t>
      </w:r>
      <w:r w:rsidR="00AF2202">
        <w:rPr>
          <w:b/>
          <w:sz w:val="18"/>
          <w:szCs w:val="18"/>
        </w:rPr>
        <w:t>6</w:t>
      </w:r>
    </w:p>
    <w:p w:rsidR="00FA4644" w:rsidRPr="004D5F62" w:rsidRDefault="00FA4644" w:rsidP="004D5F62">
      <w:pPr>
        <w:spacing w:line="276" w:lineRule="auto"/>
        <w:jc w:val="center"/>
        <w:rPr>
          <w:b/>
          <w:sz w:val="18"/>
          <w:szCs w:val="18"/>
        </w:rPr>
      </w:pPr>
      <w:r w:rsidRPr="004D5F62">
        <w:rPr>
          <w:b/>
          <w:sz w:val="18"/>
          <w:szCs w:val="18"/>
        </w:rPr>
        <w:t>PROCEDIMENTO ADMINISTRATIVO n</w:t>
      </w:r>
      <w:r w:rsidR="00664532" w:rsidRPr="004D5F62">
        <w:rPr>
          <w:b/>
          <w:sz w:val="18"/>
          <w:szCs w:val="18"/>
        </w:rPr>
        <w:t>º</w:t>
      </w:r>
      <w:r w:rsidRPr="004D5F62">
        <w:rPr>
          <w:b/>
          <w:sz w:val="18"/>
          <w:szCs w:val="18"/>
        </w:rPr>
        <w:t xml:space="preserve"> </w:t>
      </w:r>
      <w:r w:rsidR="00221787" w:rsidRPr="004D5F62">
        <w:rPr>
          <w:b/>
          <w:sz w:val="18"/>
          <w:szCs w:val="18"/>
        </w:rPr>
        <w:t>002</w:t>
      </w:r>
      <w:r w:rsidRPr="004D5F62">
        <w:rPr>
          <w:b/>
          <w:sz w:val="18"/>
          <w:szCs w:val="18"/>
        </w:rPr>
        <w:t>/202</w:t>
      </w:r>
      <w:r w:rsidR="00AF2202">
        <w:rPr>
          <w:b/>
          <w:sz w:val="18"/>
          <w:szCs w:val="18"/>
        </w:rPr>
        <w:t>6</w:t>
      </w:r>
    </w:p>
    <w:p w:rsidR="00327A2F" w:rsidRPr="004D5F62" w:rsidRDefault="00327A2F" w:rsidP="004D5F62">
      <w:pPr>
        <w:spacing w:line="276" w:lineRule="auto"/>
        <w:rPr>
          <w:sz w:val="18"/>
          <w:szCs w:val="18"/>
        </w:rPr>
      </w:pPr>
    </w:p>
    <w:p w:rsidR="00327A2F" w:rsidRPr="004D5F62" w:rsidRDefault="00FA4644" w:rsidP="00FA4644">
      <w:pPr>
        <w:spacing w:before="240"/>
        <w:rPr>
          <w:sz w:val="18"/>
          <w:szCs w:val="18"/>
        </w:rPr>
      </w:pPr>
      <w:r w:rsidRPr="004D5F62">
        <w:rPr>
          <w:b/>
          <w:sz w:val="18"/>
          <w:szCs w:val="18"/>
        </w:rPr>
        <w:t xml:space="preserve">Contratante: </w:t>
      </w:r>
      <w:r w:rsidRPr="004D5F62">
        <w:rPr>
          <w:sz w:val="18"/>
          <w:szCs w:val="18"/>
        </w:rPr>
        <w:t>Câmara Municipal de Paranatinga</w:t>
      </w:r>
    </w:p>
    <w:p w:rsidR="00664532" w:rsidRPr="004D5F62" w:rsidRDefault="00FA4644" w:rsidP="00FA4644">
      <w:pPr>
        <w:spacing w:before="240"/>
        <w:rPr>
          <w:sz w:val="18"/>
          <w:szCs w:val="18"/>
        </w:rPr>
      </w:pPr>
      <w:r w:rsidRPr="004D5F62">
        <w:rPr>
          <w:b/>
          <w:sz w:val="18"/>
          <w:szCs w:val="18"/>
        </w:rPr>
        <w:t>Objeto:</w:t>
      </w:r>
      <w:r w:rsidR="00327A2F" w:rsidRPr="004D5F62">
        <w:rPr>
          <w:sz w:val="18"/>
          <w:szCs w:val="18"/>
        </w:rPr>
        <w:t xml:space="preserve"> </w:t>
      </w:r>
      <w:bookmarkStart w:id="0" w:name="_Hlk206444035"/>
      <w:r w:rsidR="00221787" w:rsidRPr="004D5F62">
        <w:rPr>
          <w:sz w:val="18"/>
          <w:szCs w:val="18"/>
        </w:rPr>
        <w:t>CONTRATAÇÃO DE EMPRESA ESPECIALIZADA EM MANUTENÇÕES DE AR CONDICIONADOS PARA ATENDER AS NECESSIDADES DA CÂMARA MUNICIPAL DE PARANATINGA</w:t>
      </w:r>
      <w:bookmarkEnd w:id="0"/>
      <w:r w:rsidR="00221787" w:rsidRPr="004D5F62">
        <w:rPr>
          <w:sz w:val="18"/>
          <w:szCs w:val="18"/>
        </w:rPr>
        <w:t>.</w:t>
      </w:r>
    </w:p>
    <w:p w:rsidR="00664532" w:rsidRPr="004D5F62" w:rsidRDefault="00664532" w:rsidP="00664532">
      <w:pPr>
        <w:spacing w:before="240"/>
        <w:rPr>
          <w:rFonts w:cstheme="minorHAnsi"/>
          <w:sz w:val="18"/>
          <w:szCs w:val="18"/>
        </w:rPr>
      </w:pPr>
      <w:r w:rsidRPr="004D5F62">
        <w:rPr>
          <w:b/>
          <w:sz w:val="18"/>
          <w:szCs w:val="18"/>
        </w:rPr>
        <w:t>Valor estimado:</w:t>
      </w:r>
      <w:r w:rsidRPr="004D5F62">
        <w:rPr>
          <w:rFonts w:cstheme="minorHAnsi"/>
          <w:sz w:val="18"/>
          <w:szCs w:val="18"/>
        </w:rPr>
        <w:t xml:space="preserve"> </w:t>
      </w:r>
      <w:bookmarkStart w:id="1" w:name="_Hlk224714399"/>
      <w:r w:rsidR="00221787" w:rsidRPr="004D5F62">
        <w:rPr>
          <w:sz w:val="18"/>
          <w:szCs w:val="18"/>
        </w:rPr>
        <w:t>R$ 42.153,26 (QUARENTA E DOIS MIL CENTO E CINQUENTA E TRÊS REAIS E VINTE E SEIS CENTAVOS)</w:t>
      </w:r>
      <w:bookmarkEnd w:id="1"/>
    </w:p>
    <w:p w:rsidR="00664532" w:rsidRPr="004D5F62" w:rsidRDefault="00664532" w:rsidP="00FA4644">
      <w:pPr>
        <w:spacing w:before="240"/>
        <w:rPr>
          <w:sz w:val="18"/>
          <w:szCs w:val="18"/>
        </w:rPr>
      </w:pPr>
    </w:p>
    <w:p w:rsidR="00664532" w:rsidRPr="004D5F62" w:rsidRDefault="00664532" w:rsidP="00FA4644">
      <w:pPr>
        <w:spacing w:before="240"/>
        <w:rPr>
          <w:sz w:val="18"/>
          <w:szCs w:val="18"/>
        </w:rPr>
      </w:pPr>
      <w:r w:rsidRPr="004D5F62">
        <w:rPr>
          <w:b/>
          <w:sz w:val="18"/>
          <w:szCs w:val="18"/>
        </w:rPr>
        <w:t>Período limite para entrega da proposta de preço e documentos de habilitação:</w:t>
      </w:r>
      <w:r w:rsidR="00327A2F" w:rsidRPr="004D5F62">
        <w:rPr>
          <w:b/>
          <w:sz w:val="18"/>
          <w:szCs w:val="18"/>
        </w:rPr>
        <w:t xml:space="preserve"> </w:t>
      </w:r>
      <w:r w:rsidR="001F533D">
        <w:rPr>
          <w:sz w:val="18"/>
          <w:szCs w:val="18"/>
        </w:rPr>
        <w:t>19</w:t>
      </w:r>
      <w:r w:rsidR="00327A2F" w:rsidRPr="004D5F62">
        <w:rPr>
          <w:sz w:val="18"/>
          <w:szCs w:val="18"/>
        </w:rPr>
        <w:t>/</w:t>
      </w:r>
      <w:r w:rsidR="0027506E" w:rsidRPr="004D5F62">
        <w:rPr>
          <w:sz w:val="18"/>
          <w:szCs w:val="18"/>
        </w:rPr>
        <w:t>0</w:t>
      </w:r>
      <w:r w:rsidR="00221787" w:rsidRPr="004D5F62">
        <w:rPr>
          <w:sz w:val="18"/>
          <w:szCs w:val="18"/>
        </w:rPr>
        <w:t>3</w:t>
      </w:r>
      <w:r w:rsidR="00327A2F" w:rsidRPr="004D5F62">
        <w:rPr>
          <w:sz w:val="18"/>
          <w:szCs w:val="18"/>
        </w:rPr>
        <w:t>/</w:t>
      </w:r>
      <w:r w:rsidRPr="004D5F62">
        <w:rPr>
          <w:sz w:val="18"/>
          <w:szCs w:val="18"/>
        </w:rPr>
        <w:t>202</w:t>
      </w:r>
      <w:r w:rsidR="00221787" w:rsidRPr="004D5F62">
        <w:rPr>
          <w:sz w:val="18"/>
          <w:szCs w:val="18"/>
        </w:rPr>
        <w:t>6</w:t>
      </w:r>
      <w:r w:rsidR="00327A2F" w:rsidRPr="004D5F62">
        <w:rPr>
          <w:sz w:val="18"/>
          <w:szCs w:val="18"/>
        </w:rPr>
        <w:t xml:space="preserve"> à </w:t>
      </w:r>
      <w:r w:rsidR="001F533D">
        <w:rPr>
          <w:sz w:val="18"/>
          <w:szCs w:val="18"/>
        </w:rPr>
        <w:t>24</w:t>
      </w:r>
      <w:r w:rsidR="00327A2F" w:rsidRPr="004D5F62">
        <w:rPr>
          <w:sz w:val="18"/>
          <w:szCs w:val="18"/>
        </w:rPr>
        <w:t>/</w:t>
      </w:r>
      <w:r w:rsidR="00221787" w:rsidRPr="004D5F62">
        <w:rPr>
          <w:sz w:val="18"/>
          <w:szCs w:val="18"/>
        </w:rPr>
        <w:t>03</w:t>
      </w:r>
      <w:r w:rsidR="00327A2F" w:rsidRPr="004D5F62">
        <w:rPr>
          <w:sz w:val="18"/>
          <w:szCs w:val="18"/>
        </w:rPr>
        <w:t>/</w:t>
      </w:r>
      <w:r w:rsidRPr="004D5F62">
        <w:rPr>
          <w:sz w:val="18"/>
          <w:szCs w:val="18"/>
        </w:rPr>
        <w:t>202</w:t>
      </w:r>
      <w:r w:rsidR="00221787" w:rsidRPr="004D5F62">
        <w:rPr>
          <w:sz w:val="18"/>
          <w:szCs w:val="18"/>
        </w:rPr>
        <w:t>6</w:t>
      </w:r>
      <w:r w:rsidR="00327A2F" w:rsidRPr="004D5F62">
        <w:rPr>
          <w:sz w:val="18"/>
          <w:szCs w:val="18"/>
        </w:rPr>
        <w:t xml:space="preserve"> até 14:00 </w:t>
      </w:r>
      <w:r w:rsidRPr="004D5F62">
        <w:rPr>
          <w:sz w:val="18"/>
          <w:szCs w:val="18"/>
        </w:rPr>
        <w:t xml:space="preserve">Horas (Horário de Brasília) </w:t>
      </w:r>
    </w:p>
    <w:p w:rsidR="00664532" w:rsidRPr="004D5F62" w:rsidRDefault="00664532" w:rsidP="00664532">
      <w:pPr>
        <w:spacing w:before="240"/>
        <w:rPr>
          <w:sz w:val="18"/>
          <w:szCs w:val="18"/>
        </w:rPr>
      </w:pPr>
      <w:r w:rsidRPr="004D5F62">
        <w:rPr>
          <w:b/>
          <w:sz w:val="18"/>
          <w:szCs w:val="18"/>
        </w:rPr>
        <w:t>Endereço para envio da proposta e documentos de habilitação</w:t>
      </w:r>
      <w:r w:rsidR="00327A2F" w:rsidRPr="004D5F62">
        <w:rPr>
          <w:b/>
          <w:sz w:val="18"/>
          <w:szCs w:val="18"/>
        </w:rPr>
        <w:t>:</w:t>
      </w:r>
      <w:r w:rsidR="00327A2F" w:rsidRPr="004D5F62">
        <w:rPr>
          <w:sz w:val="18"/>
          <w:szCs w:val="18"/>
        </w:rPr>
        <w:t xml:space="preserve"> </w:t>
      </w:r>
      <w:hyperlink r:id="rId8" w:history="1">
        <w:r w:rsidRPr="004D5F62">
          <w:rPr>
            <w:rStyle w:val="Hyperlink"/>
            <w:sz w:val="18"/>
            <w:szCs w:val="18"/>
          </w:rPr>
          <w:t>compras@paranatinga.mt.leg.br</w:t>
        </w:r>
      </w:hyperlink>
      <w:r w:rsidRPr="004D5F62">
        <w:rPr>
          <w:sz w:val="18"/>
          <w:szCs w:val="18"/>
        </w:rPr>
        <w:t xml:space="preserve"> ou protocolar na Rua Monteiro Lobato, nº 707, Centro, Paranatinga-MT</w:t>
      </w:r>
    </w:p>
    <w:p w:rsidR="009B5367" w:rsidRPr="004D5F62" w:rsidRDefault="009B5367" w:rsidP="00FA4644">
      <w:pPr>
        <w:spacing w:before="240"/>
        <w:rPr>
          <w:sz w:val="18"/>
          <w:szCs w:val="18"/>
        </w:rPr>
      </w:pPr>
    </w:p>
    <w:p w:rsidR="009B5367" w:rsidRPr="004D5F62" w:rsidRDefault="009B5367" w:rsidP="00FA4644">
      <w:pPr>
        <w:spacing w:before="240" w:after="160" w:line="259" w:lineRule="auto"/>
        <w:jc w:val="left"/>
        <w:rPr>
          <w:sz w:val="18"/>
          <w:szCs w:val="18"/>
        </w:rPr>
      </w:pPr>
      <w:r w:rsidRPr="004D5F62">
        <w:rPr>
          <w:sz w:val="18"/>
          <w:szCs w:val="18"/>
        </w:rPr>
        <w:br w:type="page"/>
      </w:r>
    </w:p>
    <w:p w:rsidR="00327A2F" w:rsidRPr="004D5F62" w:rsidRDefault="009B5367" w:rsidP="004D5F62">
      <w:pPr>
        <w:spacing w:line="276" w:lineRule="auto"/>
        <w:jc w:val="center"/>
        <w:rPr>
          <w:b/>
          <w:sz w:val="18"/>
          <w:szCs w:val="18"/>
        </w:rPr>
      </w:pPr>
      <w:r w:rsidRPr="004D5F62">
        <w:rPr>
          <w:b/>
          <w:sz w:val="18"/>
          <w:szCs w:val="18"/>
        </w:rPr>
        <w:lastRenderedPageBreak/>
        <w:t xml:space="preserve">EDITAL DE DISPENSA FISICA Nº </w:t>
      </w:r>
      <w:r w:rsidR="00221787" w:rsidRPr="004D5F62">
        <w:rPr>
          <w:b/>
          <w:sz w:val="18"/>
          <w:szCs w:val="18"/>
        </w:rPr>
        <w:t>01</w:t>
      </w:r>
      <w:r w:rsidRPr="004D5F62">
        <w:rPr>
          <w:b/>
          <w:sz w:val="18"/>
          <w:szCs w:val="18"/>
        </w:rPr>
        <w:t>/202</w:t>
      </w:r>
      <w:r w:rsidR="00AF2202">
        <w:rPr>
          <w:b/>
          <w:sz w:val="18"/>
          <w:szCs w:val="18"/>
        </w:rPr>
        <w:t>6</w:t>
      </w:r>
    </w:p>
    <w:p w:rsidR="009B5367" w:rsidRPr="004D5F62" w:rsidRDefault="009B5367" w:rsidP="004D5F62">
      <w:pPr>
        <w:spacing w:line="276" w:lineRule="auto"/>
        <w:jc w:val="center"/>
        <w:rPr>
          <w:sz w:val="18"/>
          <w:szCs w:val="18"/>
        </w:rPr>
      </w:pPr>
      <w:r w:rsidRPr="004D5F62">
        <w:rPr>
          <w:sz w:val="18"/>
          <w:szCs w:val="18"/>
        </w:rPr>
        <w:t xml:space="preserve">Processo Administrativo n.º </w:t>
      </w:r>
      <w:r w:rsidR="00221787" w:rsidRPr="004D5F62">
        <w:rPr>
          <w:sz w:val="18"/>
          <w:szCs w:val="18"/>
        </w:rPr>
        <w:t xml:space="preserve">002 </w:t>
      </w:r>
      <w:r w:rsidRPr="004D5F62">
        <w:rPr>
          <w:sz w:val="18"/>
          <w:szCs w:val="18"/>
        </w:rPr>
        <w:t>/202</w:t>
      </w:r>
      <w:r w:rsidR="00AF2202">
        <w:rPr>
          <w:sz w:val="18"/>
          <w:szCs w:val="18"/>
        </w:rPr>
        <w:t>6</w:t>
      </w:r>
    </w:p>
    <w:p w:rsidR="009B5367" w:rsidRPr="004D5F62" w:rsidRDefault="009B5367" w:rsidP="004D5F62">
      <w:pPr>
        <w:spacing w:before="240" w:line="276" w:lineRule="auto"/>
        <w:rPr>
          <w:sz w:val="18"/>
          <w:szCs w:val="18"/>
        </w:rPr>
      </w:pPr>
    </w:p>
    <w:p w:rsidR="009B5367" w:rsidRPr="004D5F62" w:rsidRDefault="009B5367" w:rsidP="00FA4644">
      <w:pPr>
        <w:spacing w:before="240"/>
        <w:ind w:firstLine="708"/>
        <w:rPr>
          <w:sz w:val="18"/>
          <w:szCs w:val="18"/>
        </w:rPr>
      </w:pPr>
      <w:r w:rsidRPr="004D5F62">
        <w:rPr>
          <w:sz w:val="18"/>
          <w:szCs w:val="18"/>
        </w:rPr>
        <w:t xml:space="preserve">Torna-se público que a Câmara Municipal de Paranatinga – MT, realizará Dispensa física, com critério de julgamento menor preço </w:t>
      </w:r>
      <w:r w:rsidR="00221787" w:rsidRPr="004D5F62">
        <w:rPr>
          <w:sz w:val="18"/>
          <w:szCs w:val="18"/>
        </w:rPr>
        <w:t>global</w:t>
      </w:r>
      <w:r w:rsidRPr="004D5F62">
        <w:rPr>
          <w:sz w:val="18"/>
          <w:szCs w:val="18"/>
        </w:rPr>
        <w:t>, na hipótese do art. 75, Inciso II, nos termos da Lei nº 14.133, de 1º de abril de 2021, e demais legislação aplicável.</w:t>
      </w:r>
    </w:p>
    <w:p w:rsidR="009B5367" w:rsidRPr="004D5F62" w:rsidRDefault="009B5367" w:rsidP="00FA4644">
      <w:pPr>
        <w:spacing w:before="240"/>
        <w:rPr>
          <w:sz w:val="18"/>
          <w:szCs w:val="18"/>
        </w:rPr>
      </w:pPr>
    </w:p>
    <w:p w:rsidR="00870F02" w:rsidRPr="004D5F62" w:rsidRDefault="009B5367" w:rsidP="00FA4644">
      <w:pPr>
        <w:spacing w:before="240"/>
        <w:rPr>
          <w:sz w:val="18"/>
          <w:szCs w:val="18"/>
        </w:rPr>
      </w:pPr>
      <w:r w:rsidRPr="004D5F62">
        <w:rPr>
          <w:b/>
          <w:sz w:val="18"/>
          <w:szCs w:val="18"/>
        </w:rPr>
        <w:t>HORÁRIO DE ENVIO/ENTREGA DA PROPOSTA E DOCUMENTAÇÃO:</w:t>
      </w:r>
      <w:r w:rsidRPr="004D5F62">
        <w:rPr>
          <w:sz w:val="18"/>
          <w:szCs w:val="18"/>
        </w:rPr>
        <w:t xml:space="preserve"> Limite para apresentação de propostas: Até as 14h00min do dia </w:t>
      </w:r>
      <w:r w:rsidR="001F533D">
        <w:rPr>
          <w:sz w:val="18"/>
          <w:szCs w:val="18"/>
        </w:rPr>
        <w:t>24</w:t>
      </w:r>
      <w:r w:rsidRPr="004D5F62">
        <w:rPr>
          <w:sz w:val="18"/>
          <w:szCs w:val="18"/>
        </w:rPr>
        <w:t>/</w:t>
      </w:r>
      <w:r w:rsidR="00221787" w:rsidRPr="004D5F62">
        <w:rPr>
          <w:sz w:val="18"/>
          <w:szCs w:val="18"/>
        </w:rPr>
        <w:t>03</w:t>
      </w:r>
      <w:r w:rsidRPr="004D5F62">
        <w:rPr>
          <w:sz w:val="18"/>
          <w:szCs w:val="18"/>
        </w:rPr>
        <w:t>/</w:t>
      </w:r>
      <w:r w:rsidR="00221787" w:rsidRPr="004D5F62">
        <w:rPr>
          <w:sz w:val="18"/>
          <w:szCs w:val="18"/>
        </w:rPr>
        <w:t>2026</w:t>
      </w:r>
      <w:r w:rsidRPr="004D5F62">
        <w:rPr>
          <w:sz w:val="18"/>
          <w:szCs w:val="18"/>
        </w:rPr>
        <w:t xml:space="preserve">. </w:t>
      </w:r>
    </w:p>
    <w:p w:rsidR="00870F02" w:rsidRPr="004D5F62" w:rsidRDefault="009B5367" w:rsidP="00FA4644">
      <w:pPr>
        <w:spacing w:before="240"/>
        <w:rPr>
          <w:sz w:val="18"/>
          <w:szCs w:val="18"/>
        </w:rPr>
      </w:pPr>
      <w:r w:rsidRPr="004D5F62">
        <w:rPr>
          <w:b/>
          <w:sz w:val="18"/>
          <w:szCs w:val="18"/>
        </w:rPr>
        <w:t>E-mail para envio:</w:t>
      </w:r>
      <w:r w:rsidRPr="004D5F62">
        <w:rPr>
          <w:sz w:val="18"/>
          <w:szCs w:val="18"/>
        </w:rPr>
        <w:t xml:space="preserve"> </w:t>
      </w:r>
      <w:hyperlink r:id="rId9" w:history="1">
        <w:r w:rsidR="00664532" w:rsidRPr="004D5F62">
          <w:rPr>
            <w:rStyle w:val="Hyperlink"/>
            <w:sz w:val="18"/>
            <w:szCs w:val="18"/>
          </w:rPr>
          <w:t>compras@paranatinga.mt.leg.br</w:t>
        </w:r>
      </w:hyperlink>
      <w:r w:rsidRPr="004D5F62">
        <w:rPr>
          <w:sz w:val="18"/>
          <w:szCs w:val="18"/>
        </w:rPr>
        <w:t xml:space="preserve"> </w:t>
      </w:r>
    </w:p>
    <w:p w:rsidR="009B5367" w:rsidRPr="004D5F62" w:rsidRDefault="009B5367" w:rsidP="00FA4644">
      <w:pPr>
        <w:spacing w:before="240"/>
        <w:rPr>
          <w:sz w:val="18"/>
          <w:szCs w:val="18"/>
        </w:rPr>
      </w:pPr>
      <w:r w:rsidRPr="004D5F62">
        <w:rPr>
          <w:b/>
          <w:sz w:val="18"/>
          <w:szCs w:val="18"/>
        </w:rPr>
        <w:t>Endereço para entrega:</w:t>
      </w:r>
      <w:r w:rsidRPr="004D5F62">
        <w:rPr>
          <w:sz w:val="18"/>
          <w:szCs w:val="18"/>
        </w:rPr>
        <w:t xml:space="preserve"> </w:t>
      </w:r>
      <w:r w:rsidR="00870F02" w:rsidRPr="004D5F62">
        <w:rPr>
          <w:sz w:val="18"/>
          <w:szCs w:val="18"/>
        </w:rPr>
        <w:t>Rua Monteiro Lobato, nº 707, Centro, Paranatinga-MT</w:t>
      </w:r>
    </w:p>
    <w:p w:rsidR="00870F02" w:rsidRPr="004D5F62" w:rsidRDefault="00870F02" w:rsidP="00FA4644">
      <w:pPr>
        <w:spacing w:before="240"/>
        <w:rPr>
          <w:b/>
          <w:sz w:val="18"/>
          <w:szCs w:val="18"/>
        </w:rPr>
      </w:pPr>
      <w:r w:rsidRPr="004D5F62">
        <w:rPr>
          <w:b/>
          <w:sz w:val="18"/>
          <w:szCs w:val="18"/>
        </w:rPr>
        <w:t>1. OBJETO DA CONTRATAÇÃO DIRETA</w:t>
      </w:r>
    </w:p>
    <w:p w:rsidR="00870F02" w:rsidRPr="004D5F62" w:rsidRDefault="00870F02" w:rsidP="00FA4644">
      <w:pPr>
        <w:spacing w:before="240"/>
        <w:rPr>
          <w:rFonts w:cstheme="minorHAnsi"/>
          <w:sz w:val="18"/>
          <w:szCs w:val="18"/>
        </w:rPr>
      </w:pPr>
      <w:r w:rsidRPr="004D5F62">
        <w:rPr>
          <w:sz w:val="18"/>
          <w:szCs w:val="18"/>
        </w:rPr>
        <w:t xml:space="preserve">1.1. </w:t>
      </w:r>
      <w:r w:rsidR="00221787" w:rsidRPr="004D5F62">
        <w:rPr>
          <w:sz w:val="18"/>
          <w:szCs w:val="18"/>
        </w:rPr>
        <w:t>Contratação de empresa especializada em manutenções de ar condicionados para atender as necessidades da Câmara Municipal de Paranatinga</w:t>
      </w:r>
      <w:r w:rsidR="00664532" w:rsidRPr="004D5F62">
        <w:rPr>
          <w:rFonts w:cstheme="minorHAnsi"/>
          <w:sz w:val="18"/>
          <w:szCs w:val="18"/>
        </w:rPr>
        <w:t>.</w:t>
      </w:r>
    </w:p>
    <w:tbl>
      <w:tblPr>
        <w:tblStyle w:val="Tabelacomgrade"/>
        <w:tblW w:w="10768" w:type="dxa"/>
        <w:tblLayout w:type="fixed"/>
        <w:tblLook w:val="04A0" w:firstRow="1" w:lastRow="0" w:firstColumn="1" w:lastColumn="0" w:noHBand="0" w:noVBand="1"/>
      </w:tblPr>
      <w:tblGrid>
        <w:gridCol w:w="599"/>
        <w:gridCol w:w="2515"/>
        <w:gridCol w:w="1134"/>
        <w:gridCol w:w="1672"/>
        <w:gridCol w:w="992"/>
        <w:gridCol w:w="1701"/>
        <w:gridCol w:w="29"/>
        <w:gridCol w:w="2126"/>
      </w:tblGrid>
      <w:tr w:rsidR="00221787" w:rsidRPr="004D5F62" w:rsidTr="002B5BB7">
        <w:trPr>
          <w:trHeight w:val="430"/>
        </w:trPr>
        <w:tc>
          <w:tcPr>
            <w:tcW w:w="10768" w:type="dxa"/>
            <w:gridSpan w:val="8"/>
            <w:shd w:val="clear" w:color="auto" w:fill="FFC000"/>
          </w:tcPr>
          <w:p w:rsidR="00221787" w:rsidRPr="004D5F62" w:rsidRDefault="00221787" w:rsidP="00291A5B">
            <w:pPr>
              <w:spacing w:after="240" w:line="276" w:lineRule="auto"/>
              <w:jc w:val="center"/>
              <w:rPr>
                <w:b/>
                <w:bCs/>
                <w:sz w:val="18"/>
                <w:szCs w:val="18"/>
              </w:rPr>
            </w:pPr>
            <w:r w:rsidRPr="004D5F62">
              <w:rPr>
                <w:b/>
                <w:bCs/>
                <w:sz w:val="18"/>
                <w:szCs w:val="18"/>
              </w:rPr>
              <w:t>MANUTENÇÃO PREVENTIVA</w:t>
            </w:r>
          </w:p>
        </w:tc>
      </w:tr>
      <w:tr w:rsidR="00221787" w:rsidRPr="004D5F62" w:rsidTr="004C1873">
        <w:trPr>
          <w:trHeight w:val="681"/>
        </w:trPr>
        <w:tc>
          <w:tcPr>
            <w:tcW w:w="599" w:type="dxa"/>
            <w:shd w:val="clear" w:color="auto" w:fill="D9D9D9" w:themeFill="background1" w:themeFillShade="D9"/>
          </w:tcPr>
          <w:p w:rsidR="00221787" w:rsidRPr="004D5F62" w:rsidRDefault="00221787" w:rsidP="00291A5B">
            <w:pPr>
              <w:spacing w:after="240" w:line="276" w:lineRule="auto"/>
              <w:jc w:val="center"/>
              <w:rPr>
                <w:b/>
                <w:bCs/>
                <w:sz w:val="18"/>
                <w:szCs w:val="18"/>
              </w:rPr>
            </w:pPr>
            <w:bookmarkStart w:id="2" w:name="_Hlk206444131"/>
            <w:r w:rsidRPr="004D5F62">
              <w:rPr>
                <w:b/>
                <w:bCs/>
                <w:sz w:val="18"/>
                <w:szCs w:val="18"/>
              </w:rPr>
              <w:t>ITEM</w:t>
            </w:r>
          </w:p>
        </w:tc>
        <w:tc>
          <w:tcPr>
            <w:tcW w:w="2515" w:type="dxa"/>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DESCRIÇÃO DO ITEM</w:t>
            </w:r>
          </w:p>
        </w:tc>
        <w:tc>
          <w:tcPr>
            <w:tcW w:w="1134" w:type="dxa"/>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CÓD. TCE MT</w:t>
            </w:r>
          </w:p>
        </w:tc>
        <w:tc>
          <w:tcPr>
            <w:tcW w:w="1672" w:type="dxa"/>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UNIDADE</w:t>
            </w:r>
          </w:p>
        </w:tc>
        <w:tc>
          <w:tcPr>
            <w:tcW w:w="992" w:type="dxa"/>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QTD.</w:t>
            </w:r>
          </w:p>
        </w:tc>
        <w:tc>
          <w:tcPr>
            <w:tcW w:w="1730" w:type="dxa"/>
            <w:gridSpan w:val="2"/>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V.U</w:t>
            </w:r>
          </w:p>
        </w:tc>
        <w:tc>
          <w:tcPr>
            <w:tcW w:w="2126" w:type="dxa"/>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VALOR ESTIMADO TOTAL</w:t>
            </w:r>
          </w:p>
        </w:tc>
      </w:tr>
      <w:tr w:rsidR="00221787" w:rsidRPr="004D5F62" w:rsidTr="002B5BB7">
        <w:trPr>
          <w:trHeight w:val="877"/>
        </w:trPr>
        <w:tc>
          <w:tcPr>
            <w:tcW w:w="599" w:type="dxa"/>
          </w:tcPr>
          <w:p w:rsidR="00221787" w:rsidRPr="004D5F62" w:rsidRDefault="00221787" w:rsidP="00291A5B">
            <w:pPr>
              <w:spacing w:after="240" w:line="276" w:lineRule="auto"/>
              <w:jc w:val="center"/>
              <w:rPr>
                <w:rFonts w:ascii="Calibri" w:hAnsi="Calibri" w:cs="Calibri"/>
                <w:b/>
                <w:bCs/>
                <w:sz w:val="18"/>
                <w:szCs w:val="18"/>
              </w:rPr>
            </w:pPr>
            <w:bookmarkStart w:id="3" w:name="_Hlk188259845"/>
            <w:r w:rsidRPr="004D5F62">
              <w:rPr>
                <w:rFonts w:ascii="Calibri" w:hAnsi="Calibri" w:cs="Calibri"/>
                <w:b/>
                <w:bCs/>
                <w:sz w:val="18"/>
                <w:szCs w:val="18"/>
              </w:rPr>
              <w:t>01</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SERVICO DE MANUTENCAO DE APARELHO/SISTEMA DE REFRIGERACAO - DO TIPO AR CONDICIONADO DE JANELA, DE 9.000 BTU, COM MANUTENCAO PREVENTIVA E CORRETIVA</w:t>
            </w:r>
          </w:p>
        </w:tc>
        <w:tc>
          <w:tcPr>
            <w:tcW w:w="1134" w:type="dxa"/>
          </w:tcPr>
          <w:p w:rsidR="00221787" w:rsidRPr="004D5F62" w:rsidRDefault="00221787" w:rsidP="00291A5B">
            <w:pPr>
              <w:spacing w:line="276" w:lineRule="auto"/>
              <w:jc w:val="center"/>
              <w:rPr>
                <w:sz w:val="18"/>
                <w:szCs w:val="18"/>
              </w:rPr>
            </w:pPr>
            <w:r w:rsidRPr="004D5F62">
              <w:rPr>
                <w:sz w:val="18"/>
                <w:szCs w:val="18"/>
              </w:rPr>
              <w:t>219873-8</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10</w:t>
            </w:r>
          </w:p>
        </w:tc>
        <w:tc>
          <w:tcPr>
            <w:tcW w:w="1730" w:type="dxa"/>
            <w:gridSpan w:val="2"/>
          </w:tcPr>
          <w:p w:rsidR="00221787" w:rsidRPr="004D5F62" w:rsidRDefault="00221787" w:rsidP="00291A5B">
            <w:pPr>
              <w:spacing w:line="276" w:lineRule="auto"/>
              <w:jc w:val="center"/>
              <w:rPr>
                <w:sz w:val="18"/>
                <w:szCs w:val="18"/>
              </w:rPr>
            </w:pPr>
            <w:r w:rsidRPr="004D5F62">
              <w:rPr>
                <w:sz w:val="18"/>
                <w:szCs w:val="18"/>
              </w:rPr>
              <w:t>R$ 194,85</w:t>
            </w:r>
          </w:p>
        </w:tc>
        <w:tc>
          <w:tcPr>
            <w:tcW w:w="2126" w:type="dxa"/>
          </w:tcPr>
          <w:p w:rsidR="00221787" w:rsidRPr="004D5F62" w:rsidRDefault="00221787" w:rsidP="00291A5B">
            <w:pPr>
              <w:spacing w:line="276" w:lineRule="auto"/>
              <w:jc w:val="center"/>
              <w:rPr>
                <w:sz w:val="18"/>
                <w:szCs w:val="18"/>
              </w:rPr>
            </w:pPr>
            <w:r w:rsidRPr="004D5F62">
              <w:rPr>
                <w:sz w:val="18"/>
                <w:szCs w:val="18"/>
              </w:rPr>
              <w:t>R$ 1.948,50</w:t>
            </w:r>
          </w:p>
        </w:tc>
      </w:tr>
      <w:tr w:rsidR="00221787" w:rsidRPr="004D5F62" w:rsidTr="002B5BB7">
        <w:trPr>
          <w:trHeight w:val="833"/>
        </w:trPr>
        <w:tc>
          <w:tcPr>
            <w:tcW w:w="599" w:type="dxa"/>
          </w:tcPr>
          <w:p w:rsidR="00221787" w:rsidRPr="004D5F62" w:rsidRDefault="0022178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02</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DE JANELA, DE 12.000 </w:t>
            </w:r>
            <w:proofErr w:type="gramStart"/>
            <w:r w:rsidRPr="004D5F62">
              <w:rPr>
                <w:rFonts w:cs="Calibri"/>
                <w:sz w:val="18"/>
                <w:szCs w:val="18"/>
              </w:rPr>
              <w:t>BTUS,COM</w:t>
            </w:r>
            <w:proofErr w:type="gramEnd"/>
            <w:r w:rsidRPr="004D5F62">
              <w:rPr>
                <w:rFonts w:cs="Calibri"/>
                <w:sz w:val="18"/>
                <w:szCs w:val="18"/>
              </w:rPr>
              <w:t xml:space="preserve"> MANUTENCAO PREVENTIVA</w:t>
            </w:r>
          </w:p>
        </w:tc>
        <w:tc>
          <w:tcPr>
            <w:tcW w:w="1134" w:type="dxa"/>
          </w:tcPr>
          <w:p w:rsidR="00221787" w:rsidRPr="004D5F62" w:rsidRDefault="00221787" w:rsidP="00291A5B">
            <w:pPr>
              <w:spacing w:line="276" w:lineRule="auto"/>
              <w:jc w:val="center"/>
              <w:rPr>
                <w:sz w:val="18"/>
                <w:szCs w:val="18"/>
              </w:rPr>
            </w:pPr>
            <w:r w:rsidRPr="004D5F62">
              <w:rPr>
                <w:sz w:val="18"/>
                <w:szCs w:val="18"/>
              </w:rPr>
              <w:t>368683-3</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15</w:t>
            </w:r>
          </w:p>
        </w:tc>
        <w:tc>
          <w:tcPr>
            <w:tcW w:w="1730" w:type="dxa"/>
            <w:gridSpan w:val="2"/>
          </w:tcPr>
          <w:p w:rsidR="00221787" w:rsidRPr="004D5F62" w:rsidRDefault="00221787" w:rsidP="00291A5B">
            <w:pPr>
              <w:spacing w:line="276" w:lineRule="auto"/>
              <w:jc w:val="center"/>
              <w:rPr>
                <w:sz w:val="18"/>
                <w:szCs w:val="18"/>
              </w:rPr>
            </w:pPr>
            <w:r w:rsidRPr="004D5F62">
              <w:rPr>
                <w:sz w:val="18"/>
                <w:szCs w:val="18"/>
              </w:rPr>
              <w:t>R$ 248,56</w:t>
            </w:r>
          </w:p>
        </w:tc>
        <w:tc>
          <w:tcPr>
            <w:tcW w:w="2126" w:type="dxa"/>
          </w:tcPr>
          <w:p w:rsidR="00221787" w:rsidRPr="004D5F62" w:rsidRDefault="00221787" w:rsidP="00291A5B">
            <w:pPr>
              <w:spacing w:line="276" w:lineRule="auto"/>
              <w:jc w:val="center"/>
              <w:rPr>
                <w:sz w:val="18"/>
                <w:szCs w:val="18"/>
              </w:rPr>
            </w:pPr>
            <w:r w:rsidRPr="004D5F62">
              <w:rPr>
                <w:sz w:val="18"/>
                <w:szCs w:val="18"/>
              </w:rPr>
              <w:t>R$ 3.728,40</w:t>
            </w:r>
          </w:p>
        </w:tc>
      </w:tr>
      <w:tr w:rsidR="00221787" w:rsidRPr="004D5F62" w:rsidTr="002B5BB7">
        <w:trPr>
          <w:trHeight w:val="833"/>
        </w:trPr>
        <w:tc>
          <w:tcPr>
            <w:tcW w:w="599" w:type="dxa"/>
          </w:tcPr>
          <w:p w:rsidR="00221787" w:rsidRPr="004D5F62" w:rsidRDefault="0022178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03</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SERVICO DE MANUTENCAO DE APARELHO/SISTEMA DE REFRIGERACAO - DO TIPO LIMPEZA DE AR CONDICIONADO DE SPLIT DE 18.000 BTUS, COM MANUTENCAO PREVENTIVA</w:t>
            </w:r>
          </w:p>
        </w:tc>
        <w:tc>
          <w:tcPr>
            <w:tcW w:w="1134" w:type="dxa"/>
          </w:tcPr>
          <w:p w:rsidR="00221787" w:rsidRPr="004D5F62" w:rsidRDefault="00221787" w:rsidP="00291A5B">
            <w:pPr>
              <w:spacing w:line="276" w:lineRule="auto"/>
              <w:jc w:val="center"/>
              <w:rPr>
                <w:sz w:val="18"/>
                <w:szCs w:val="18"/>
              </w:rPr>
            </w:pPr>
            <w:r w:rsidRPr="004D5F62">
              <w:rPr>
                <w:sz w:val="18"/>
                <w:szCs w:val="18"/>
              </w:rPr>
              <w:t>00023527</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04</w:t>
            </w:r>
          </w:p>
        </w:tc>
        <w:tc>
          <w:tcPr>
            <w:tcW w:w="1730" w:type="dxa"/>
            <w:gridSpan w:val="2"/>
          </w:tcPr>
          <w:p w:rsidR="00221787" w:rsidRPr="004D5F62" w:rsidRDefault="00221787" w:rsidP="00291A5B">
            <w:pPr>
              <w:spacing w:line="276" w:lineRule="auto"/>
              <w:jc w:val="center"/>
              <w:rPr>
                <w:sz w:val="18"/>
                <w:szCs w:val="18"/>
              </w:rPr>
            </w:pPr>
            <w:r w:rsidRPr="004D5F62">
              <w:rPr>
                <w:sz w:val="18"/>
                <w:szCs w:val="18"/>
              </w:rPr>
              <w:t>R$ 250,00</w:t>
            </w:r>
          </w:p>
        </w:tc>
        <w:tc>
          <w:tcPr>
            <w:tcW w:w="2126" w:type="dxa"/>
          </w:tcPr>
          <w:p w:rsidR="00221787" w:rsidRPr="004D5F62" w:rsidRDefault="00221787" w:rsidP="00291A5B">
            <w:pPr>
              <w:spacing w:line="276" w:lineRule="auto"/>
              <w:jc w:val="center"/>
              <w:rPr>
                <w:sz w:val="18"/>
                <w:szCs w:val="18"/>
              </w:rPr>
            </w:pPr>
            <w:r w:rsidRPr="004D5F62">
              <w:rPr>
                <w:sz w:val="18"/>
                <w:szCs w:val="18"/>
              </w:rPr>
              <w:t>R$ 1.000,00</w:t>
            </w:r>
          </w:p>
        </w:tc>
      </w:tr>
      <w:tr w:rsidR="00221787" w:rsidRPr="004D5F62" w:rsidTr="002B5BB7">
        <w:trPr>
          <w:trHeight w:val="833"/>
        </w:trPr>
        <w:tc>
          <w:tcPr>
            <w:tcW w:w="599" w:type="dxa"/>
          </w:tcPr>
          <w:p w:rsidR="00221787" w:rsidRPr="004D5F62" w:rsidRDefault="0022178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04</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 xml:space="preserve">SERVICO DE MANUTENCAO DE APARELHO/SISTEMA DE REFRIGERACAO - DO TIPO LIMPEZA DE AR CONDICIONADO DE SPLIT DE </w:t>
            </w:r>
            <w:r w:rsidRPr="004D5F62">
              <w:rPr>
                <w:rFonts w:cs="Calibri"/>
                <w:sz w:val="18"/>
                <w:szCs w:val="18"/>
              </w:rPr>
              <w:lastRenderedPageBreak/>
              <w:t>24.000 BTUS, COM MANUTENCAO PREVENTIVA</w:t>
            </w:r>
          </w:p>
        </w:tc>
        <w:tc>
          <w:tcPr>
            <w:tcW w:w="1134" w:type="dxa"/>
          </w:tcPr>
          <w:p w:rsidR="00221787" w:rsidRPr="004D5F62" w:rsidRDefault="00221787" w:rsidP="00291A5B">
            <w:pPr>
              <w:spacing w:line="276" w:lineRule="auto"/>
              <w:jc w:val="center"/>
              <w:rPr>
                <w:sz w:val="18"/>
                <w:szCs w:val="18"/>
              </w:rPr>
            </w:pPr>
            <w:r w:rsidRPr="004D5F62">
              <w:rPr>
                <w:sz w:val="18"/>
                <w:szCs w:val="18"/>
              </w:rPr>
              <w:lastRenderedPageBreak/>
              <w:t>00023528</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02</w:t>
            </w:r>
          </w:p>
        </w:tc>
        <w:tc>
          <w:tcPr>
            <w:tcW w:w="1730" w:type="dxa"/>
            <w:gridSpan w:val="2"/>
          </w:tcPr>
          <w:p w:rsidR="00221787" w:rsidRPr="004D5F62" w:rsidRDefault="00221787" w:rsidP="00291A5B">
            <w:pPr>
              <w:jc w:val="center"/>
              <w:rPr>
                <w:sz w:val="18"/>
                <w:szCs w:val="18"/>
              </w:rPr>
            </w:pPr>
            <w:r w:rsidRPr="004D5F62">
              <w:rPr>
                <w:sz w:val="18"/>
                <w:szCs w:val="18"/>
              </w:rPr>
              <w:t>R$ 385,00</w:t>
            </w:r>
          </w:p>
          <w:p w:rsidR="00221787" w:rsidRPr="004D5F62" w:rsidRDefault="00221787" w:rsidP="00291A5B">
            <w:pPr>
              <w:jc w:val="center"/>
              <w:rPr>
                <w:sz w:val="18"/>
                <w:szCs w:val="18"/>
              </w:rPr>
            </w:pPr>
          </w:p>
        </w:tc>
        <w:tc>
          <w:tcPr>
            <w:tcW w:w="2126" w:type="dxa"/>
          </w:tcPr>
          <w:p w:rsidR="00221787" w:rsidRPr="004D5F62" w:rsidRDefault="00221787" w:rsidP="00291A5B">
            <w:pPr>
              <w:jc w:val="center"/>
              <w:rPr>
                <w:sz w:val="18"/>
                <w:szCs w:val="18"/>
              </w:rPr>
            </w:pPr>
            <w:r w:rsidRPr="004D5F62">
              <w:rPr>
                <w:sz w:val="18"/>
                <w:szCs w:val="18"/>
              </w:rPr>
              <w:t>R$ 770,00</w:t>
            </w:r>
          </w:p>
          <w:p w:rsidR="00221787" w:rsidRPr="004D5F62" w:rsidRDefault="00221787" w:rsidP="00291A5B">
            <w:pPr>
              <w:jc w:val="center"/>
              <w:rPr>
                <w:sz w:val="18"/>
                <w:szCs w:val="18"/>
              </w:rPr>
            </w:pPr>
          </w:p>
        </w:tc>
      </w:tr>
      <w:tr w:rsidR="00221787" w:rsidRPr="004D5F62" w:rsidTr="002B5BB7">
        <w:trPr>
          <w:trHeight w:val="833"/>
        </w:trPr>
        <w:tc>
          <w:tcPr>
            <w:tcW w:w="599" w:type="dxa"/>
          </w:tcPr>
          <w:p w:rsidR="00221787" w:rsidRPr="004D5F62" w:rsidRDefault="0022178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05</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SERVICO DE MANUTENCAO DE APARELHO/SISTEMA DE REFRIGERACAO - DO TIPO LIMPEZA DE AR CONDICIONADO DE SPLIT DE 48.000 A 58.000 BTUS, COM MANUTENCAO PREVENTIVA</w:t>
            </w:r>
          </w:p>
        </w:tc>
        <w:tc>
          <w:tcPr>
            <w:tcW w:w="1134" w:type="dxa"/>
          </w:tcPr>
          <w:p w:rsidR="00221787" w:rsidRPr="004D5F62" w:rsidRDefault="00221787" w:rsidP="00291A5B">
            <w:pPr>
              <w:spacing w:line="276" w:lineRule="auto"/>
              <w:jc w:val="center"/>
              <w:rPr>
                <w:sz w:val="18"/>
                <w:szCs w:val="18"/>
              </w:rPr>
            </w:pPr>
            <w:r w:rsidRPr="004D5F62">
              <w:rPr>
                <w:sz w:val="18"/>
                <w:szCs w:val="18"/>
              </w:rPr>
              <w:t>00062282</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02</w:t>
            </w:r>
          </w:p>
        </w:tc>
        <w:tc>
          <w:tcPr>
            <w:tcW w:w="1730" w:type="dxa"/>
            <w:gridSpan w:val="2"/>
          </w:tcPr>
          <w:p w:rsidR="00221787" w:rsidRPr="004D5F62" w:rsidRDefault="00221787" w:rsidP="00291A5B">
            <w:pPr>
              <w:spacing w:line="276" w:lineRule="auto"/>
              <w:jc w:val="center"/>
              <w:rPr>
                <w:sz w:val="18"/>
                <w:szCs w:val="18"/>
              </w:rPr>
            </w:pPr>
            <w:r w:rsidRPr="004D5F62">
              <w:rPr>
                <w:sz w:val="18"/>
                <w:szCs w:val="18"/>
              </w:rPr>
              <w:t>R$ 499,74</w:t>
            </w:r>
          </w:p>
        </w:tc>
        <w:tc>
          <w:tcPr>
            <w:tcW w:w="2126" w:type="dxa"/>
          </w:tcPr>
          <w:p w:rsidR="00221787" w:rsidRPr="004D5F62" w:rsidRDefault="00221787" w:rsidP="00291A5B">
            <w:pPr>
              <w:spacing w:line="276" w:lineRule="auto"/>
              <w:jc w:val="center"/>
              <w:rPr>
                <w:sz w:val="18"/>
                <w:szCs w:val="18"/>
              </w:rPr>
            </w:pPr>
            <w:r w:rsidRPr="004D5F62">
              <w:rPr>
                <w:sz w:val="18"/>
                <w:szCs w:val="18"/>
              </w:rPr>
              <w:t>R$ 999,48</w:t>
            </w:r>
          </w:p>
        </w:tc>
      </w:tr>
      <w:tr w:rsidR="00221787" w:rsidRPr="004D5F62" w:rsidTr="002B5BB7">
        <w:trPr>
          <w:trHeight w:val="833"/>
        </w:trPr>
        <w:tc>
          <w:tcPr>
            <w:tcW w:w="599" w:type="dxa"/>
          </w:tcPr>
          <w:p w:rsidR="00221787" w:rsidRPr="004D5F62" w:rsidRDefault="0022178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06</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SPLIT 60.000 </w:t>
            </w:r>
            <w:proofErr w:type="gramStart"/>
            <w:r w:rsidRPr="004D5F62">
              <w:rPr>
                <w:rFonts w:cs="Calibri"/>
                <w:sz w:val="18"/>
                <w:szCs w:val="18"/>
              </w:rPr>
              <w:t>BTU'S,COM</w:t>
            </w:r>
            <w:proofErr w:type="gramEnd"/>
            <w:r w:rsidRPr="004D5F62">
              <w:rPr>
                <w:rFonts w:cs="Calibri"/>
                <w:sz w:val="18"/>
                <w:szCs w:val="18"/>
              </w:rPr>
              <w:t xml:space="preserve"> MANUTENCAO PREVENTIVA, CORRETIVA E REPOSICAO DE PECAS</w:t>
            </w:r>
          </w:p>
        </w:tc>
        <w:tc>
          <w:tcPr>
            <w:tcW w:w="1134" w:type="dxa"/>
          </w:tcPr>
          <w:p w:rsidR="00221787" w:rsidRPr="004D5F62" w:rsidRDefault="00221787" w:rsidP="00291A5B">
            <w:pPr>
              <w:spacing w:line="276" w:lineRule="auto"/>
              <w:jc w:val="center"/>
              <w:rPr>
                <w:sz w:val="18"/>
                <w:szCs w:val="18"/>
              </w:rPr>
            </w:pPr>
            <w:r w:rsidRPr="004D5F62">
              <w:rPr>
                <w:sz w:val="18"/>
                <w:szCs w:val="18"/>
              </w:rPr>
              <w:t>316089-0</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04</w:t>
            </w:r>
          </w:p>
        </w:tc>
        <w:tc>
          <w:tcPr>
            <w:tcW w:w="1730" w:type="dxa"/>
            <w:gridSpan w:val="2"/>
          </w:tcPr>
          <w:p w:rsidR="00221787" w:rsidRPr="004D5F62" w:rsidRDefault="00221787" w:rsidP="00291A5B">
            <w:pPr>
              <w:spacing w:line="276" w:lineRule="auto"/>
              <w:jc w:val="center"/>
              <w:rPr>
                <w:sz w:val="18"/>
                <w:szCs w:val="18"/>
              </w:rPr>
            </w:pPr>
            <w:r w:rsidRPr="004D5F62">
              <w:rPr>
                <w:sz w:val="18"/>
                <w:szCs w:val="18"/>
              </w:rPr>
              <w:t>R$ 999,00</w:t>
            </w:r>
          </w:p>
        </w:tc>
        <w:tc>
          <w:tcPr>
            <w:tcW w:w="2126" w:type="dxa"/>
          </w:tcPr>
          <w:p w:rsidR="00221787" w:rsidRPr="004D5F62" w:rsidRDefault="00221787" w:rsidP="00291A5B">
            <w:pPr>
              <w:spacing w:line="276" w:lineRule="auto"/>
              <w:jc w:val="center"/>
              <w:rPr>
                <w:sz w:val="18"/>
                <w:szCs w:val="18"/>
              </w:rPr>
            </w:pPr>
            <w:r w:rsidRPr="004D5F62">
              <w:rPr>
                <w:sz w:val="18"/>
                <w:szCs w:val="18"/>
              </w:rPr>
              <w:t>R$ 3.996,00</w:t>
            </w:r>
          </w:p>
        </w:tc>
      </w:tr>
      <w:tr w:rsidR="00221787" w:rsidRPr="004D5F62" w:rsidTr="004D5F62">
        <w:trPr>
          <w:trHeight w:val="337"/>
        </w:trPr>
        <w:tc>
          <w:tcPr>
            <w:tcW w:w="10768" w:type="dxa"/>
            <w:gridSpan w:val="8"/>
            <w:shd w:val="clear" w:color="auto" w:fill="FFC000"/>
          </w:tcPr>
          <w:p w:rsidR="00221787" w:rsidRPr="004D5F62" w:rsidRDefault="00221787" w:rsidP="00291A5B">
            <w:pPr>
              <w:spacing w:line="276" w:lineRule="auto"/>
              <w:jc w:val="center"/>
              <w:rPr>
                <w:b/>
                <w:bCs/>
                <w:sz w:val="18"/>
                <w:szCs w:val="18"/>
              </w:rPr>
            </w:pPr>
            <w:r w:rsidRPr="004D5F62">
              <w:rPr>
                <w:b/>
                <w:bCs/>
                <w:sz w:val="18"/>
                <w:szCs w:val="18"/>
              </w:rPr>
              <w:t>MANUTENÇÃO CORRETIVA</w:t>
            </w:r>
          </w:p>
        </w:tc>
      </w:tr>
      <w:tr w:rsidR="00221787" w:rsidRPr="004D5F62" w:rsidTr="002B5BB7">
        <w:trPr>
          <w:trHeight w:val="375"/>
        </w:trPr>
        <w:tc>
          <w:tcPr>
            <w:tcW w:w="599" w:type="dxa"/>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ITEM</w:t>
            </w:r>
          </w:p>
        </w:tc>
        <w:tc>
          <w:tcPr>
            <w:tcW w:w="2515" w:type="dxa"/>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DESCRIÇÃO DO ITEM</w:t>
            </w:r>
          </w:p>
        </w:tc>
        <w:tc>
          <w:tcPr>
            <w:tcW w:w="1134" w:type="dxa"/>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CÓD. TCE MT</w:t>
            </w:r>
          </w:p>
        </w:tc>
        <w:tc>
          <w:tcPr>
            <w:tcW w:w="1672" w:type="dxa"/>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UNIDADE</w:t>
            </w:r>
          </w:p>
        </w:tc>
        <w:tc>
          <w:tcPr>
            <w:tcW w:w="992" w:type="dxa"/>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QTD.</w:t>
            </w:r>
          </w:p>
        </w:tc>
        <w:tc>
          <w:tcPr>
            <w:tcW w:w="1730" w:type="dxa"/>
            <w:gridSpan w:val="2"/>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V.U</w:t>
            </w:r>
          </w:p>
        </w:tc>
        <w:tc>
          <w:tcPr>
            <w:tcW w:w="2126" w:type="dxa"/>
            <w:shd w:val="clear" w:color="auto" w:fill="D9D9D9" w:themeFill="background1" w:themeFillShade="D9"/>
          </w:tcPr>
          <w:p w:rsidR="00221787" w:rsidRPr="004D5F62" w:rsidRDefault="00221787" w:rsidP="00291A5B">
            <w:pPr>
              <w:spacing w:after="240" w:line="276" w:lineRule="auto"/>
              <w:jc w:val="center"/>
              <w:rPr>
                <w:b/>
                <w:bCs/>
                <w:sz w:val="18"/>
                <w:szCs w:val="18"/>
              </w:rPr>
            </w:pPr>
            <w:r w:rsidRPr="004D5F62">
              <w:rPr>
                <w:b/>
                <w:bCs/>
                <w:sz w:val="18"/>
                <w:szCs w:val="18"/>
              </w:rPr>
              <w:t>VALOR ESTIMADO TOTAL</w:t>
            </w:r>
          </w:p>
        </w:tc>
      </w:tr>
      <w:tr w:rsidR="00221787" w:rsidRPr="004D5F62" w:rsidTr="002B5BB7">
        <w:trPr>
          <w:trHeight w:val="833"/>
        </w:trPr>
        <w:tc>
          <w:tcPr>
            <w:tcW w:w="599" w:type="dxa"/>
          </w:tcPr>
          <w:p w:rsidR="00221787" w:rsidRPr="00590D9B" w:rsidRDefault="0022178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07</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SERVICO DE MANUTENCAO DE APARELHO/SISTEMA DE REFRIGERACAO - AR CONDICIONADO SPLIT DE 7.000 A 9.000 BTUS, COM MANUTENCAO CORRETIVA</w:t>
            </w:r>
          </w:p>
        </w:tc>
        <w:tc>
          <w:tcPr>
            <w:tcW w:w="1134" w:type="dxa"/>
          </w:tcPr>
          <w:p w:rsidR="00221787" w:rsidRPr="004D5F62" w:rsidRDefault="00221787" w:rsidP="00291A5B">
            <w:pPr>
              <w:spacing w:line="276" w:lineRule="auto"/>
              <w:jc w:val="center"/>
              <w:rPr>
                <w:sz w:val="18"/>
                <w:szCs w:val="18"/>
              </w:rPr>
            </w:pPr>
            <w:r w:rsidRPr="004D5F62">
              <w:rPr>
                <w:sz w:val="18"/>
                <w:szCs w:val="18"/>
              </w:rPr>
              <w:t>00052038</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10</w:t>
            </w:r>
          </w:p>
        </w:tc>
        <w:tc>
          <w:tcPr>
            <w:tcW w:w="1730" w:type="dxa"/>
            <w:gridSpan w:val="2"/>
          </w:tcPr>
          <w:p w:rsidR="00221787" w:rsidRPr="004D5F62" w:rsidRDefault="00221787" w:rsidP="00291A5B">
            <w:pPr>
              <w:spacing w:line="276" w:lineRule="auto"/>
              <w:jc w:val="center"/>
              <w:rPr>
                <w:sz w:val="18"/>
                <w:szCs w:val="18"/>
              </w:rPr>
            </w:pPr>
            <w:r w:rsidRPr="004D5F62">
              <w:rPr>
                <w:sz w:val="18"/>
                <w:szCs w:val="18"/>
              </w:rPr>
              <w:t>R$ 289,24</w:t>
            </w:r>
          </w:p>
        </w:tc>
        <w:tc>
          <w:tcPr>
            <w:tcW w:w="2126" w:type="dxa"/>
          </w:tcPr>
          <w:p w:rsidR="00221787" w:rsidRPr="004D5F62" w:rsidRDefault="00221787" w:rsidP="00291A5B">
            <w:pPr>
              <w:spacing w:line="276" w:lineRule="auto"/>
              <w:jc w:val="center"/>
              <w:rPr>
                <w:sz w:val="18"/>
                <w:szCs w:val="18"/>
              </w:rPr>
            </w:pPr>
          </w:p>
          <w:p w:rsidR="00221787" w:rsidRPr="004D5F62" w:rsidRDefault="00221787" w:rsidP="00291A5B">
            <w:pPr>
              <w:rPr>
                <w:sz w:val="18"/>
                <w:szCs w:val="18"/>
              </w:rPr>
            </w:pPr>
            <w:r w:rsidRPr="004D5F62">
              <w:rPr>
                <w:sz w:val="18"/>
                <w:szCs w:val="18"/>
              </w:rPr>
              <w:t>R$ 2</w:t>
            </w:r>
            <w:r w:rsidR="00781035">
              <w:rPr>
                <w:sz w:val="18"/>
                <w:szCs w:val="18"/>
              </w:rPr>
              <w:t>.</w:t>
            </w:r>
            <w:r w:rsidRPr="004D5F62">
              <w:rPr>
                <w:sz w:val="18"/>
                <w:szCs w:val="18"/>
              </w:rPr>
              <w:t>892,40</w:t>
            </w:r>
          </w:p>
        </w:tc>
      </w:tr>
      <w:tr w:rsidR="00221787" w:rsidRPr="004D5F62" w:rsidTr="002B5BB7">
        <w:trPr>
          <w:trHeight w:val="833"/>
        </w:trPr>
        <w:tc>
          <w:tcPr>
            <w:tcW w:w="599" w:type="dxa"/>
          </w:tcPr>
          <w:p w:rsidR="00221787" w:rsidRPr="00590D9B" w:rsidRDefault="0022178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08</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SERVICO DE MANUTENCAO DE APARELHO/SISTEMA DE REFRIGERACAO - DO TIPO APARELHO DE AR CONDICIONADO SPLIT DE 12.000 BTUS, COM MANUTENCAO CORRETIVA</w:t>
            </w:r>
          </w:p>
        </w:tc>
        <w:tc>
          <w:tcPr>
            <w:tcW w:w="1134" w:type="dxa"/>
          </w:tcPr>
          <w:p w:rsidR="00221787" w:rsidRPr="004D5F62" w:rsidRDefault="00221787" w:rsidP="00291A5B">
            <w:pPr>
              <w:spacing w:line="276" w:lineRule="auto"/>
              <w:jc w:val="center"/>
              <w:rPr>
                <w:sz w:val="18"/>
                <w:szCs w:val="18"/>
              </w:rPr>
            </w:pPr>
            <w:r w:rsidRPr="004D5F62">
              <w:rPr>
                <w:sz w:val="18"/>
                <w:szCs w:val="18"/>
              </w:rPr>
              <w:t>239615-7</w:t>
            </w:r>
          </w:p>
          <w:p w:rsidR="00221787" w:rsidRPr="004D5F62" w:rsidRDefault="00221787" w:rsidP="00291A5B">
            <w:pPr>
              <w:spacing w:line="276" w:lineRule="auto"/>
              <w:jc w:val="center"/>
              <w:rPr>
                <w:sz w:val="18"/>
                <w:szCs w:val="18"/>
              </w:rPr>
            </w:pP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10</w:t>
            </w:r>
          </w:p>
        </w:tc>
        <w:tc>
          <w:tcPr>
            <w:tcW w:w="1730" w:type="dxa"/>
            <w:gridSpan w:val="2"/>
          </w:tcPr>
          <w:p w:rsidR="00221787" w:rsidRPr="004D5F62" w:rsidRDefault="00221787" w:rsidP="00291A5B">
            <w:pPr>
              <w:spacing w:line="276" w:lineRule="auto"/>
              <w:jc w:val="center"/>
              <w:rPr>
                <w:sz w:val="18"/>
                <w:szCs w:val="18"/>
              </w:rPr>
            </w:pPr>
            <w:r w:rsidRPr="004D5F62">
              <w:rPr>
                <w:sz w:val="18"/>
                <w:szCs w:val="18"/>
              </w:rPr>
              <w:t>R$ 467,00</w:t>
            </w:r>
          </w:p>
        </w:tc>
        <w:tc>
          <w:tcPr>
            <w:tcW w:w="2126" w:type="dxa"/>
          </w:tcPr>
          <w:p w:rsidR="00221787" w:rsidRPr="004D5F62" w:rsidRDefault="00221787" w:rsidP="00291A5B">
            <w:pPr>
              <w:spacing w:line="276" w:lineRule="auto"/>
              <w:jc w:val="center"/>
              <w:rPr>
                <w:sz w:val="18"/>
                <w:szCs w:val="18"/>
              </w:rPr>
            </w:pPr>
            <w:r w:rsidRPr="004D5F62">
              <w:rPr>
                <w:sz w:val="18"/>
                <w:szCs w:val="18"/>
              </w:rPr>
              <w:t>R$ 4670,00</w:t>
            </w:r>
          </w:p>
        </w:tc>
      </w:tr>
      <w:tr w:rsidR="00221787" w:rsidRPr="004D5F62" w:rsidTr="002B5BB7">
        <w:trPr>
          <w:trHeight w:val="833"/>
        </w:trPr>
        <w:tc>
          <w:tcPr>
            <w:tcW w:w="599" w:type="dxa"/>
          </w:tcPr>
          <w:p w:rsidR="00221787" w:rsidRPr="00590D9B" w:rsidRDefault="0022178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09</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SERVICO DE MANUTENCAO DE APARELHO/SISTEMA DE REFRIGERACAO - DO TIPO AR CONDICIONADO SPLIT, TECNOLOGIA INVERTER, COM MANUTENCAO CORRETIVA, 18.000 BTUS</w:t>
            </w:r>
          </w:p>
        </w:tc>
        <w:tc>
          <w:tcPr>
            <w:tcW w:w="1134" w:type="dxa"/>
          </w:tcPr>
          <w:p w:rsidR="00221787" w:rsidRPr="004D5F62" w:rsidRDefault="00221787" w:rsidP="00291A5B">
            <w:pPr>
              <w:spacing w:line="276" w:lineRule="auto"/>
              <w:jc w:val="center"/>
              <w:rPr>
                <w:sz w:val="18"/>
                <w:szCs w:val="18"/>
              </w:rPr>
            </w:pPr>
            <w:r w:rsidRPr="004D5F62">
              <w:rPr>
                <w:sz w:val="18"/>
                <w:szCs w:val="18"/>
              </w:rPr>
              <w:t>00036947</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04</w:t>
            </w:r>
          </w:p>
        </w:tc>
        <w:tc>
          <w:tcPr>
            <w:tcW w:w="1730" w:type="dxa"/>
            <w:gridSpan w:val="2"/>
          </w:tcPr>
          <w:p w:rsidR="00221787" w:rsidRPr="004D5F62" w:rsidRDefault="00221787" w:rsidP="00291A5B">
            <w:pPr>
              <w:spacing w:line="276" w:lineRule="auto"/>
              <w:jc w:val="center"/>
              <w:rPr>
                <w:sz w:val="18"/>
                <w:szCs w:val="18"/>
              </w:rPr>
            </w:pPr>
            <w:r w:rsidRPr="004D5F62">
              <w:rPr>
                <w:sz w:val="18"/>
                <w:szCs w:val="18"/>
              </w:rPr>
              <w:t>R$ 562,00</w:t>
            </w:r>
          </w:p>
        </w:tc>
        <w:tc>
          <w:tcPr>
            <w:tcW w:w="2126" w:type="dxa"/>
          </w:tcPr>
          <w:p w:rsidR="00221787" w:rsidRPr="004D5F62" w:rsidRDefault="00221787" w:rsidP="00291A5B">
            <w:pPr>
              <w:spacing w:line="276" w:lineRule="auto"/>
              <w:jc w:val="center"/>
              <w:rPr>
                <w:sz w:val="18"/>
                <w:szCs w:val="18"/>
              </w:rPr>
            </w:pPr>
            <w:r w:rsidRPr="004D5F62">
              <w:rPr>
                <w:sz w:val="18"/>
                <w:szCs w:val="18"/>
              </w:rPr>
              <w:t>R$ 2248,00</w:t>
            </w:r>
          </w:p>
        </w:tc>
      </w:tr>
      <w:tr w:rsidR="00221787" w:rsidRPr="004D5F62" w:rsidTr="002B5BB7">
        <w:trPr>
          <w:trHeight w:val="833"/>
        </w:trPr>
        <w:tc>
          <w:tcPr>
            <w:tcW w:w="599" w:type="dxa"/>
          </w:tcPr>
          <w:p w:rsidR="00221787" w:rsidRPr="00590D9B" w:rsidRDefault="0022178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10</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SERVICO DE MANUTENCAO DE APARELHO/SISTEMA DE REFRIGERACAO - DO TIPO AR CONDICIONADO SPLIT, TECNOLOGIA INVERTER, COM MANUTENCAO CORRETIVA, 24.000 BTUS</w:t>
            </w:r>
          </w:p>
        </w:tc>
        <w:tc>
          <w:tcPr>
            <w:tcW w:w="1134" w:type="dxa"/>
          </w:tcPr>
          <w:p w:rsidR="00221787" w:rsidRPr="004D5F62" w:rsidRDefault="00221787" w:rsidP="00291A5B">
            <w:pPr>
              <w:spacing w:line="276" w:lineRule="auto"/>
              <w:jc w:val="center"/>
              <w:rPr>
                <w:sz w:val="18"/>
                <w:szCs w:val="18"/>
              </w:rPr>
            </w:pPr>
            <w:r w:rsidRPr="004D5F62">
              <w:rPr>
                <w:sz w:val="18"/>
                <w:szCs w:val="18"/>
              </w:rPr>
              <w:t>00036948</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02</w:t>
            </w:r>
          </w:p>
        </w:tc>
        <w:tc>
          <w:tcPr>
            <w:tcW w:w="1730" w:type="dxa"/>
            <w:gridSpan w:val="2"/>
          </w:tcPr>
          <w:p w:rsidR="00221787" w:rsidRPr="004D5F62" w:rsidRDefault="00221787" w:rsidP="00291A5B">
            <w:pPr>
              <w:spacing w:line="276" w:lineRule="auto"/>
              <w:jc w:val="center"/>
              <w:rPr>
                <w:rFonts w:cs="Calibri"/>
                <w:sz w:val="18"/>
                <w:szCs w:val="18"/>
              </w:rPr>
            </w:pPr>
            <w:r w:rsidRPr="004D5F62">
              <w:rPr>
                <w:rFonts w:cs="Calibri"/>
                <w:sz w:val="18"/>
                <w:szCs w:val="18"/>
              </w:rPr>
              <w:t>R$ 650,00</w:t>
            </w:r>
          </w:p>
        </w:tc>
        <w:tc>
          <w:tcPr>
            <w:tcW w:w="2126" w:type="dxa"/>
          </w:tcPr>
          <w:p w:rsidR="00221787" w:rsidRPr="004D5F62" w:rsidRDefault="00221787" w:rsidP="00291A5B">
            <w:pPr>
              <w:spacing w:line="276" w:lineRule="auto"/>
              <w:jc w:val="center"/>
              <w:rPr>
                <w:sz w:val="18"/>
                <w:szCs w:val="18"/>
              </w:rPr>
            </w:pPr>
            <w:r w:rsidRPr="004D5F62">
              <w:rPr>
                <w:sz w:val="18"/>
                <w:szCs w:val="18"/>
              </w:rPr>
              <w:t>R$ 1300,00</w:t>
            </w:r>
          </w:p>
        </w:tc>
      </w:tr>
      <w:tr w:rsidR="00221787" w:rsidRPr="004D5F62" w:rsidTr="002B5BB7">
        <w:trPr>
          <w:trHeight w:val="833"/>
        </w:trPr>
        <w:tc>
          <w:tcPr>
            <w:tcW w:w="599" w:type="dxa"/>
          </w:tcPr>
          <w:p w:rsidR="00221787" w:rsidRPr="00590D9B" w:rsidRDefault="0022178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11</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SPLIT 58.000 </w:t>
            </w:r>
            <w:proofErr w:type="gramStart"/>
            <w:r w:rsidRPr="004D5F62">
              <w:rPr>
                <w:rFonts w:cs="Calibri"/>
                <w:sz w:val="18"/>
                <w:szCs w:val="18"/>
              </w:rPr>
              <w:lastRenderedPageBreak/>
              <w:t>BTUS,MANUTENCAO</w:t>
            </w:r>
            <w:proofErr w:type="gramEnd"/>
            <w:r w:rsidRPr="004D5F62">
              <w:rPr>
                <w:rFonts w:cs="Calibri"/>
                <w:sz w:val="18"/>
                <w:szCs w:val="18"/>
              </w:rPr>
              <w:t xml:space="preserve"> PREVENTIVA E CORRETIVA COM REPOSICAO DE PECAS</w:t>
            </w:r>
          </w:p>
        </w:tc>
        <w:tc>
          <w:tcPr>
            <w:tcW w:w="1134" w:type="dxa"/>
          </w:tcPr>
          <w:p w:rsidR="00221787" w:rsidRPr="004D5F62" w:rsidRDefault="00221787" w:rsidP="00291A5B">
            <w:pPr>
              <w:spacing w:line="276" w:lineRule="auto"/>
              <w:jc w:val="center"/>
              <w:rPr>
                <w:sz w:val="18"/>
                <w:szCs w:val="18"/>
              </w:rPr>
            </w:pPr>
            <w:r w:rsidRPr="004D5F62">
              <w:rPr>
                <w:sz w:val="18"/>
                <w:szCs w:val="18"/>
              </w:rPr>
              <w:lastRenderedPageBreak/>
              <w:t>369345-7</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06</w:t>
            </w:r>
          </w:p>
        </w:tc>
        <w:tc>
          <w:tcPr>
            <w:tcW w:w="1730" w:type="dxa"/>
            <w:gridSpan w:val="2"/>
          </w:tcPr>
          <w:p w:rsidR="00221787" w:rsidRPr="004D5F62" w:rsidRDefault="00221787" w:rsidP="00291A5B">
            <w:pPr>
              <w:spacing w:line="276" w:lineRule="auto"/>
              <w:jc w:val="center"/>
              <w:rPr>
                <w:sz w:val="18"/>
                <w:szCs w:val="18"/>
              </w:rPr>
            </w:pPr>
            <w:r w:rsidRPr="004D5F62">
              <w:rPr>
                <w:sz w:val="18"/>
                <w:szCs w:val="18"/>
              </w:rPr>
              <w:t>R$ 788,00</w:t>
            </w:r>
          </w:p>
        </w:tc>
        <w:tc>
          <w:tcPr>
            <w:tcW w:w="2126" w:type="dxa"/>
          </w:tcPr>
          <w:p w:rsidR="00221787" w:rsidRPr="004D5F62" w:rsidRDefault="00221787" w:rsidP="00291A5B">
            <w:pPr>
              <w:spacing w:line="276" w:lineRule="auto"/>
              <w:jc w:val="center"/>
              <w:rPr>
                <w:sz w:val="18"/>
                <w:szCs w:val="18"/>
              </w:rPr>
            </w:pPr>
            <w:r w:rsidRPr="004D5F62">
              <w:rPr>
                <w:sz w:val="18"/>
                <w:szCs w:val="18"/>
              </w:rPr>
              <w:t>R$ 4728,00</w:t>
            </w:r>
          </w:p>
        </w:tc>
      </w:tr>
      <w:tr w:rsidR="00221787" w:rsidRPr="004D5F62" w:rsidTr="004D5F62">
        <w:trPr>
          <w:trHeight w:val="445"/>
        </w:trPr>
        <w:tc>
          <w:tcPr>
            <w:tcW w:w="10768" w:type="dxa"/>
            <w:gridSpan w:val="8"/>
            <w:shd w:val="clear" w:color="auto" w:fill="FFC000"/>
          </w:tcPr>
          <w:p w:rsidR="00221787" w:rsidRPr="00590D9B" w:rsidRDefault="00221787" w:rsidP="00291A5B">
            <w:pPr>
              <w:spacing w:line="276" w:lineRule="auto"/>
              <w:jc w:val="center"/>
              <w:rPr>
                <w:b/>
                <w:bCs/>
                <w:sz w:val="18"/>
                <w:szCs w:val="18"/>
              </w:rPr>
            </w:pPr>
            <w:r w:rsidRPr="00590D9B">
              <w:rPr>
                <w:b/>
                <w:bCs/>
                <w:sz w:val="18"/>
                <w:szCs w:val="18"/>
              </w:rPr>
              <w:t>INSTALAÇÃO E DESINSTALAÇÃO DE AR CONDICIONADOS</w:t>
            </w:r>
          </w:p>
        </w:tc>
      </w:tr>
      <w:tr w:rsidR="00221787" w:rsidRPr="004D5F62" w:rsidTr="002B5BB7">
        <w:trPr>
          <w:trHeight w:val="833"/>
        </w:trPr>
        <w:tc>
          <w:tcPr>
            <w:tcW w:w="599" w:type="dxa"/>
            <w:shd w:val="clear" w:color="auto" w:fill="D9D9D9" w:themeFill="background1" w:themeFillShade="D9"/>
          </w:tcPr>
          <w:p w:rsidR="00221787" w:rsidRPr="00590D9B" w:rsidRDefault="00221787" w:rsidP="00291A5B">
            <w:pPr>
              <w:spacing w:after="240" w:line="276" w:lineRule="auto"/>
              <w:jc w:val="center"/>
              <w:rPr>
                <w:b/>
                <w:bCs/>
                <w:sz w:val="18"/>
                <w:szCs w:val="18"/>
              </w:rPr>
            </w:pPr>
            <w:r w:rsidRPr="00590D9B">
              <w:rPr>
                <w:b/>
                <w:bCs/>
                <w:sz w:val="18"/>
                <w:szCs w:val="18"/>
              </w:rPr>
              <w:t>ITEM</w:t>
            </w:r>
          </w:p>
        </w:tc>
        <w:tc>
          <w:tcPr>
            <w:tcW w:w="2515" w:type="dxa"/>
            <w:shd w:val="clear" w:color="auto" w:fill="D9D9D9" w:themeFill="background1" w:themeFillShade="D9"/>
          </w:tcPr>
          <w:p w:rsidR="00221787" w:rsidRPr="004D5F62" w:rsidRDefault="00221787" w:rsidP="00291A5B">
            <w:pPr>
              <w:spacing w:after="240" w:line="276" w:lineRule="auto"/>
              <w:jc w:val="center"/>
              <w:rPr>
                <w:b/>
                <w:sz w:val="18"/>
                <w:szCs w:val="18"/>
              </w:rPr>
            </w:pPr>
            <w:r w:rsidRPr="004D5F62">
              <w:rPr>
                <w:b/>
                <w:sz w:val="18"/>
                <w:szCs w:val="18"/>
              </w:rPr>
              <w:t>DESCRIÇÃO DO ITEM</w:t>
            </w:r>
          </w:p>
        </w:tc>
        <w:tc>
          <w:tcPr>
            <w:tcW w:w="1134" w:type="dxa"/>
            <w:shd w:val="clear" w:color="auto" w:fill="D9D9D9" w:themeFill="background1" w:themeFillShade="D9"/>
          </w:tcPr>
          <w:p w:rsidR="00221787" w:rsidRPr="004D5F62" w:rsidRDefault="00221787" w:rsidP="00291A5B">
            <w:pPr>
              <w:spacing w:after="240" w:line="276" w:lineRule="auto"/>
              <w:jc w:val="center"/>
              <w:rPr>
                <w:b/>
                <w:sz w:val="18"/>
                <w:szCs w:val="18"/>
              </w:rPr>
            </w:pPr>
            <w:r w:rsidRPr="004D5F62">
              <w:rPr>
                <w:b/>
                <w:sz w:val="18"/>
                <w:szCs w:val="18"/>
              </w:rPr>
              <w:t>CÓD. TCE MT</w:t>
            </w:r>
          </w:p>
        </w:tc>
        <w:tc>
          <w:tcPr>
            <w:tcW w:w="1672" w:type="dxa"/>
            <w:shd w:val="clear" w:color="auto" w:fill="D9D9D9" w:themeFill="background1" w:themeFillShade="D9"/>
          </w:tcPr>
          <w:p w:rsidR="00221787" w:rsidRPr="004D5F62" w:rsidRDefault="00221787" w:rsidP="00291A5B">
            <w:pPr>
              <w:spacing w:after="240" w:line="276" w:lineRule="auto"/>
              <w:jc w:val="center"/>
              <w:rPr>
                <w:b/>
                <w:sz w:val="18"/>
                <w:szCs w:val="18"/>
              </w:rPr>
            </w:pPr>
            <w:r w:rsidRPr="004D5F62">
              <w:rPr>
                <w:b/>
                <w:sz w:val="18"/>
                <w:szCs w:val="18"/>
              </w:rPr>
              <w:t>UNIDADE</w:t>
            </w:r>
          </w:p>
        </w:tc>
        <w:tc>
          <w:tcPr>
            <w:tcW w:w="992" w:type="dxa"/>
            <w:shd w:val="clear" w:color="auto" w:fill="D9D9D9" w:themeFill="background1" w:themeFillShade="D9"/>
          </w:tcPr>
          <w:p w:rsidR="00221787" w:rsidRPr="004D5F62" w:rsidRDefault="00221787" w:rsidP="00291A5B">
            <w:pPr>
              <w:spacing w:after="240" w:line="276" w:lineRule="auto"/>
              <w:jc w:val="center"/>
              <w:rPr>
                <w:b/>
                <w:sz w:val="18"/>
                <w:szCs w:val="18"/>
              </w:rPr>
            </w:pPr>
            <w:r w:rsidRPr="004D5F62">
              <w:rPr>
                <w:b/>
                <w:sz w:val="18"/>
                <w:szCs w:val="18"/>
              </w:rPr>
              <w:t>QTD.</w:t>
            </w:r>
          </w:p>
        </w:tc>
        <w:tc>
          <w:tcPr>
            <w:tcW w:w="1701" w:type="dxa"/>
            <w:shd w:val="clear" w:color="auto" w:fill="D9D9D9" w:themeFill="background1" w:themeFillShade="D9"/>
          </w:tcPr>
          <w:p w:rsidR="00221787" w:rsidRPr="004D5F62" w:rsidRDefault="00221787" w:rsidP="00291A5B">
            <w:pPr>
              <w:spacing w:after="240" w:line="276" w:lineRule="auto"/>
              <w:jc w:val="center"/>
              <w:rPr>
                <w:b/>
                <w:sz w:val="18"/>
                <w:szCs w:val="18"/>
              </w:rPr>
            </w:pPr>
            <w:r w:rsidRPr="004D5F62">
              <w:rPr>
                <w:b/>
                <w:sz w:val="18"/>
                <w:szCs w:val="18"/>
              </w:rPr>
              <w:t>V.U</w:t>
            </w:r>
          </w:p>
        </w:tc>
        <w:tc>
          <w:tcPr>
            <w:tcW w:w="2155" w:type="dxa"/>
            <w:gridSpan w:val="2"/>
            <w:shd w:val="clear" w:color="auto" w:fill="D9D9D9" w:themeFill="background1" w:themeFillShade="D9"/>
          </w:tcPr>
          <w:p w:rsidR="00221787" w:rsidRPr="004D5F62" w:rsidRDefault="00221787" w:rsidP="00291A5B">
            <w:pPr>
              <w:spacing w:after="240" w:line="276" w:lineRule="auto"/>
              <w:jc w:val="center"/>
              <w:rPr>
                <w:b/>
                <w:sz w:val="18"/>
                <w:szCs w:val="18"/>
              </w:rPr>
            </w:pPr>
            <w:r w:rsidRPr="004D5F62">
              <w:rPr>
                <w:b/>
                <w:sz w:val="18"/>
                <w:szCs w:val="18"/>
              </w:rPr>
              <w:t>VALOR ESTIMADO TOTAL</w:t>
            </w:r>
          </w:p>
        </w:tc>
      </w:tr>
      <w:tr w:rsidR="00221787" w:rsidRPr="004D5F62" w:rsidTr="002B5BB7">
        <w:trPr>
          <w:trHeight w:val="833"/>
        </w:trPr>
        <w:tc>
          <w:tcPr>
            <w:tcW w:w="599" w:type="dxa"/>
          </w:tcPr>
          <w:p w:rsidR="00221787" w:rsidRPr="00590D9B" w:rsidRDefault="0022178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12</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SERVICO DE INSTALACAO E DESINSTALACAO EM GERAL - PRESTACAO DE SERVICO DE DESINSTALACAO E INSTALACAO DE APARELHO DE AR CONDICIONADO DE 7.000 A 12.000 BTUS.</w:t>
            </w:r>
          </w:p>
        </w:tc>
        <w:tc>
          <w:tcPr>
            <w:tcW w:w="1134" w:type="dxa"/>
          </w:tcPr>
          <w:p w:rsidR="00221787" w:rsidRPr="004D5F62" w:rsidRDefault="00221787" w:rsidP="00291A5B">
            <w:pPr>
              <w:spacing w:line="276" w:lineRule="auto"/>
              <w:jc w:val="center"/>
              <w:rPr>
                <w:sz w:val="18"/>
                <w:szCs w:val="18"/>
              </w:rPr>
            </w:pPr>
            <w:r w:rsidRPr="004D5F62">
              <w:rPr>
                <w:sz w:val="18"/>
                <w:szCs w:val="18"/>
              </w:rPr>
              <w:t>00028534</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12</w:t>
            </w:r>
          </w:p>
        </w:tc>
        <w:tc>
          <w:tcPr>
            <w:tcW w:w="1701" w:type="dxa"/>
          </w:tcPr>
          <w:p w:rsidR="00221787" w:rsidRPr="004D5F62" w:rsidRDefault="00221787" w:rsidP="00291A5B">
            <w:pPr>
              <w:spacing w:line="276" w:lineRule="auto"/>
              <w:jc w:val="center"/>
              <w:rPr>
                <w:sz w:val="18"/>
                <w:szCs w:val="18"/>
              </w:rPr>
            </w:pPr>
            <w:r w:rsidRPr="004D5F62">
              <w:rPr>
                <w:sz w:val="18"/>
                <w:szCs w:val="18"/>
              </w:rPr>
              <w:t>R$ 535,97</w:t>
            </w:r>
          </w:p>
        </w:tc>
        <w:tc>
          <w:tcPr>
            <w:tcW w:w="2155" w:type="dxa"/>
            <w:gridSpan w:val="2"/>
          </w:tcPr>
          <w:p w:rsidR="00221787" w:rsidRPr="004D5F62" w:rsidRDefault="00221787" w:rsidP="00291A5B">
            <w:pPr>
              <w:spacing w:line="276" w:lineRule="auto"/>
              <w:jc w:val="center"/>
              <w:rPr>
                <w:sz w:val="18"/>
                <w:szCs w:val="18"/>
              </w:rPr>
            </w:pPr>
            <w:r w:rsidRPr="004D5F62">
              <w:rPr>
                <w:sz w:val="18"/>
                <w:szCs w:val="18"/>
              </w:rPr>
              <w:t>R$ 6.431,60</w:t>
            </w:r>
          </w:p>
        </w:tc>
      </w:tr>
      <w:tr w:rsidR="00221787" w:rsidRPr="004D5F62" w:rsidTr="002B5BB7">
        <w:trPr>
          <w:trHeight w:val="833"/>
        </w:trPr>
        <w:tc>
          <w:tcPr>
            <w:tcW w:w="599" w:type="dxa"/>
          </w:tcPr>
          <w:p w:rsidR="00221787" w:rsidRPr="00590D9B" w:rsidRDefault="0022178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13</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SERVICO DE INSTALACAO E DESINSTALACAO EM GERAL - PRESTACAO DE SERVICOS DE INSTALACAO DE AR CONDICIONADO 18.000 A 24.000 BTUS.</w:t>
            </w:r>
          </w:p>
        </w:tc>
        <w:tc>
          <w:tcPr>
            <w:tcW w:w="1134" w:type="dxa"/>
          </w:tcPr>
          <w:p w:rsidR="00221787" w:rsidRPr="004D5F62" w:rsidRDefault="00221787" w:rsidP="00291A5B">
            <w:pPr>
              <w:spacing w:line="276" w:lineRule="auto"/>
              <w:jc w:val="center"/>
              <w:rPr>
                <w:sz w:val="18"/>
                <w:szCs w:val="18"/>
              </w:rPr>
            </w:pPr>
            <w:r w:rsidRPr="004D5F62">
              <w:rPr>
                <w:sz w:val="18"/>
                <w:szCs w:val="18"/>
              </w:rPr>
              <w:t>00028538</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06</w:t>
            </w:r>
          </w:p>
        </w:tc>
        <w:tc>
          <w:tcPr>
            <w:tcW w:w="1701" w:type="dxa"/>
          </w:tcPr>
          <w:p w:rsidR="00221787" w:rsidRPr="004D5F62" w:rsidRDefault="00221787" w:rsidP="00291A5B">
            <w:pPr>
              <w:spacing w:line="276" w:lineRule="auto"/>
              <w:jc w:val="center"/>
              <w:rPr>
                <w:sz w:val="18"/>
                <w:szCs w:val="18"/>
              </w:rPr>
            </w:pPr>
            <w:r w:rsidRPr="004D5F62">
              <w:rPr>
                <w:sz w:val="18"/>
                <w:szCs w:val="18"/>
              </w:rPr>
              <w:t>R$ 600,00</w:t>
            </w:r>
          </w:p>
        </w:tc>
        <w:tc>
          <w:tcPr>
            <w:tcW w:w="2155" w:type="dxa"/>
            <w:gridSpan w:val="2"/>
          </w:tcPr>
          <w:p w:rsidR="00221787" w:rsidRPr="004D5F62" w:rsidRDefault="00781035" w:rsidP="00291A5B">
            <w:pPr>
              <w:spacing w:line="276" w:lineRule="auto"/>
              <w:jc w:val="center"/>
              <w:rPr>
                <w:sz w:val="18"/>
                <w:szCs w:val="18"/>
              </w:rPr>
            </w:pPr>
            <w:r>
              <w:rPr>
                <w:sz w:val="18"/>
                <w:szCs w:val="18"/>
              </w:rPr>
              <w:t>R</w:t>
            </w:r>
            <w:r w:rsidR="00221787" w:rsidRPr="004D5F62">
              <w:rPr>
                <w:sz w:val="18"/>
                <w:szCs w:val="18"/>
              </w:rPr>
              <w:t>$ 3.600,00</w:t>
            </w:r>
          </w:p>
        </w:tc>
      </w:tr>
      <w:tr w:rsidR="00221787" w:rsidRPr="004D5F62" w:rsidTr="002B5BB7">
        <w:trPr>
          <w:trHeight w:val="833"/>
        </w:trPr>
        <w:tc>
          <w:tcPr>
            <w:tcW w:w="599" w:type="dxa"/>
          </w:tcPr>
          <w:p w:rsidR="00221787" w:rsidRPr="00590D9B" w:rsidRDefault="0022178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14</w:t>
            </w:r>
          </w:p>
        </w:tc>
        <w:tc>
          <w:tcPr>
            <w:tcW w:w="2515" w:type="dxa"/>
          </w:tcPr>
          <w:p w:rsidR="00221787" w:rsidRPr="004D5F62" w:rsidRDefault="00221787" w:rsidP="00291A5B">
            <w:pPr>
              <w:spacing w:line="276" w:lineRule="auto"/>
              <w:rPr>
                <w:rFonts w:cs="Calibri"/>
                <w:sz w:val="18"/>
                <w:szCs w:val="18"/>
              </w:rPr>
            </w:pPr>
            <w:r w:rsidRPr="004D5F62">
              <w:rPr>
                <w:rFonts w:cs="Calibri"/>
                <w:sz w:val="18"/>
                <w:szCs w:val="18"/>
              </w:rPr>
              <w:t>SERVICO DE CONFECCAO, INSTALACAO, PRODUCAO E MONTAGEM EM GERAL - DO TIPO DESINSTALACAO E INSTALACAO DE AR CONDICIONADO SPLIT DE 60.000 BTUS</w:t>
            </w:r>
          </w:p>
        </w:tc>
        <w:tc>
          <w:tcPr>
            <w:tcW w:w="1134" w:type="dxa"/>
          </w:tcPr>
          <w:p w:rsidR="00221787" w:rsidRPr="004D5F62" w:rsidRDefault="00221787" w:rsidP="00291A5B">
            <w:pPr>
              <w:spacing w:line="276" w:lineRule="auto"/>
              <w:jc w:val="center"/>
              <w:rPr>
                <w:sz w:val="18"/>
                <w:szCs w:val="18"/>
              </w:rPr>
            </w:pPr>
            <w:r w:rsidRPr="004D5F62">
              <w:rPr>
                <w:sz w:val="18"/>
                <w:szCs w:val="18"/>
              </w:rPr>
              <w:t>328138-8</w:t>
            </w:r>
          </w:p>
        </w:tc>
        <w:tc>
          <w:tcPr>
            <w:tcW w:w="1672" w:type="dxa"/>
          </w:tcPr>
          <w:p w:rsidR="00221787" w:rsidRPr="004D5F62" w:rsidRDefault="00221787" w:rsidP="00291A5B">
            <w:pPr>
              <w:spacing w:line="276" w:lineRule="auto"/>
              <w:jc w:val="center"/>
              <w:rPr>
                <w:sz w:val="18"/>
                <w:szCs w:val="18"/>
              </w:rPr>
            </w:pPr>
            <w:r w:rsidRPr="004D5F62">
              <w:rPr>
                <w:sz w:val="18"/>
                <w:szCs w:val="18"/>
              </w:rPr>
              <w:t>UNIDADE (cód.: 1)</w:t>
            </w:r>
          </w:p>
        </w:tc>
        <w:tc>
          <w:tcPr>
            <w:tcW w:w="992" w:type="dxa"/>
          </w:tcPr>
          <w:p w:rsidR="00221787" w:rsidRPr="004D5F62" w:rsidRDefault="00221787" w:rsidP="00291A5B">
            <w:pPr>
              <w:spacing w:line="276" w:lineRule="auto"/>
              <w:jc w:val="center"/>
              <w:rPr>
                <w:sz w:val="18"/>
                <w:szCs w:val="18"/>
              </w:rPr>
            </w:pPr>
            <w:r w:rsidRPr="004D5F62">
              <w:rPr>
                <w:sz w:val="18"/>
                <w:szCs w:val="18"/>
              </w:rPr>
              <w:t>06</w:t>
            </w:r>
          </w:p>
        </w:tc>
        <w:tc>
          <w:tcPr>
            <w:tcW w:w="1701" w:type="dxa"/>
          </w:tcPr>
          <w:p w:rsidR="00221787" w:rsidRPr="004D5F62" w:rsidRDefault="00221787" w:rsidP="00291A5B">
            <w:pPr>
              <w:spacing w:line="276" w:lineRule="auto"/>
              <w:jc w:val="center"/>
              <w:rPr>
                <w:sz w:val="18"/>
                <w:szCs w:val="18"/>
              </w:rPr>
            </w:pPr>
            <w:r w:rsidRPr="004D5F62">
              <w:rPr>
                <w:sz w:val="18"/>
                <w:szCs w:val="18"/>
              </w:rPr>
              <w:t>R$ 640,14</w:t>
            </w:r>
          </w:p>
        </w:tc>
        <w:tc>
          <w:tcPr>
            <w:tcW w:w="2155" w:type="dxa"/>
            <w:gridSpan w:val="2"/>
          </w:tcPr>
          <w:p w:rsidR="00221787" w:rsidRPr="004D5F62" w:rsidRDefault="00221787" w:rsidP="00291A5B">
            <w:pPr>
              <w:spacing w:line="276" w:lineRule="auto"/>
              <w:jc w:val="center"/>
              <w:rPr>
                <w:sz w:val="18"/>
                <w:szCs w:val="18"/>
              </w:rPr>
            </w:pPr>
            <w:r w:rsidRPr="004D5F62">
              <w:rPr>
                <w:sz w:val="18"/>
                <w:szCs w:val="18"/>
              </w:rPr>
              <w:t>R$ 3.840,84</w:t>
            </w:r>
          </w:p>
        </w:tc>
      </w:tr>
      <w:tr w:rsidR="00221787" w:rsidRPr="004D5F62" w:rsidTr="002B5BB7">
        <w:trPr>
          <w:trHeight w:val="453"/>
        </w:trPr>
        <w:tc>
          <w:tcPr>
            <w:tcW w:w="10768" w:type="dxa"/>
            <w:gridSpan w:val="8"/>
            <w:shd w:val="clear" w:color="auto" w:fill="FFC000"/>
          </w:tcPr>
          <w:p w:rsidR="00221787" w:rsidRPr="004D5F62" w:rsidRDefault="00221787" w:rsidP="00291A5B">
            <w:pPr>
              <w:spacing w:after="240" w:line="276" w:lineRule="auto"/>
              <w:rPr>
                <w:b/>
                <w:bCs/>
                <w:sz w:val="18"/>
                <w:szCs w:val="18"/>
              </w:rPr>
            </w:pPr>
            <w:r w:rsidRPr="004D5F62">
              <w:rPr>
                <w:b/>
                <w:bCs/>
                <w:sz w:val="18"/>
                <w:szCs w:val="18"/>
              </w:rPr>
              <w:t xml:space="preserve">VALOR TOTAL ESTIMADO DOS ITENS: </w:t>
            </w:r>
            <w:bookmarkStart w:id="4" w:name="_Hlk223420722"/>
            <w:r w:rsidRPr="004D5F62">
              <w:rPr>
                <w:b/>
                <w:bCs/>
                <w:sz w:val="18"/>
                <w:szCs w:val="18"/>
              </w:rPr>
              <w:t>R$ 42.153,26 (QUARENTA E DOIS MIL CENTO E CINQUENTA E TRÊS REAIS E VINTE E SEIS CENTAVOS)</w:t>
            </w:r>
            <w:bookmarkEnd w:id="4"/>
          </w:p>
        </w:tc>
      </w:tr>
    </w:tbl>
    <w:bookmarkEnd w:id="2"/>
    <w:bookmarkEnd w:id="3"/>
    <w:p w:rsidR="00870F02" w:rsidRPr="004D5F62" w:rsidRDefault="003A7EEF" w:rsidP="00FA4644">
      <w:pPr>
        <w:spacing w:before="240"/>
        <w:rPr>
          <w:sz w:val="18"/>
          <w:szCs w:val="18"/>
        </w:rPr>
      </w:pPr>
      <w:r w:rsidRPr="004D5F62">
        <w:rPr>
          <w:sz w:val="18"/>
          <w:szCs w:val="18"/>
        </w:rPr>
        <w:t xml:space="preserve">1.2. O critério de julgamento adotado será o menor preço </w:t>
      </w:r>
      <w:r w:rsidR="00221787" w:rsidRPr="004D5F62">
        <w:rPr>
          <w:sz w:val="18"/>
          <w:szCs w:val="18"/>
        </w:rPr>
        <w:t>global</w:t>
      </w:r>
      <w:r w:rsidRPr="004D5F62">
        <w:rPr>
          <w:sz w:val="18"/>
          <w:szCs w:val="18"/>
        </w:rPr>
        <w:t>, observadas as exigências contidas neste Edital de Contratação Direta e seus Anexos quanto às especificações do objeto.</w:t>
      </w:r>
    </w:p>
    <w:p w:rsidR="00664532" w:rsidRPr="004D5F62" w:rsidRDefault="003A7EEF" w:rsidP="00FA4644">
      <w:pPr>
        <w:spacing w:before="240"/>
        <w:rPr>
          <w:b/>
          <w:sz w:val="18"/>
          <w:szCs w:val="18"/>
        </w:rPr>
      </w:pPr>
      <w:r w:rsidRPr="004D5F62">
        <w:rPr>
          <w:b/>
          <w:sz w:val="18"/>
          <w:szCs w:val="18"/>
        </w:rPr>
        <w:t xml:space="preserve">2. PARTICIPAÇÃO NA DISPENSA. </w:t>
      </w:r>
    </w:p>
    <w:p w:rsidR="003A7EEF" w:rsidRPr="004D5F62" w:rsidRDefault="003A7EEF" w:rsidP="00FA4644">
      <w:pPr>
        <w:spacing w:before="240"/>
        <w:rPr>
          <w:sz w:val="18"/>
          <w:szCs w:val="18"/>
        </w:rPr>
      </w:pPr>
      <w:r w:rsidRPr="004D5F62">
        <w:rPr>
          <w:sz w:val="18"/>
          <w:szCs w:val="18"/>
        </w:rPr>
        <w:t>2.1 Poderão participar do certame todos os interessados, pessoas jurídicas pertencentes ao ramo de atividade pertinente ao objeto da contratação, que preencherem as condições da habilitação, conforme cada caso, disposto neste Edital.</w:t>
      </w:r>
    </w:p>
    <w:p w:rsidR="003A7EEF" w:rsidRPr="004D5F62" w:rsidRDefault="003A7EEF" w:rsidP="00FA4644">
      <w:pPr>
        <w:spacing w:before="240"/>
        <w:rPr>
          <w:sz w:val="18"/>
          <w:szCs w:val="18"/>
        </w:rPr>
      </w:pPr>
      <w:r w:rsidRPr="004D5F62">
        <w:rPr>
          <w:sz w:val="18"/>
          <w:szCs w:val="18"/>
        </w:rPr>
        <w:t xml:space="preserve"> 2.1. Além das vedações estabelecidas pelo art. 9º, §1º e §2º da Lei Federal Nº 14.133/21, não será permitido, conforme previsto no artigo 14 da mesma Lei, a participação de fornecedores: </w:t>
      </w:r>
    </w:p>
    <w:p w:rsidR="003A7EEF" w:rsidRPr="004D5F62" w:rsidRDefault="003A7EEF" w:rsidP="00FA4644">
      <w:pPr>
        <w:spacing w:before="240"/>
        <w:ind w:firstLine="708"/>
        <w:rPr>
          <w:sz w:val="18"/>
          <w:szCs w:val="18"/>
        </w:rPr>
      </w:pPr>
      <w:r w:rsidRPr="004D5F62">
        <w:rPr>
          <w:sz w:val="18"/>
          <w:szCs w:val="18"/>
        </w:rPr>
        <w:t xml:space="preserve">2.1.1. que não atendam às condições deste Aviso de Contratação Direta e seu(s) anexo(s); </w:t>
      </w:r>
    </w:p>
    <w:p w:rsidR="003A7EEF" w:rsidRPr="004D5F62" w:rsidRDefault="003A7EEF" w:rsidP="00FA4644">
      <w:pPr>
        <w:spacing w:before="240"/>
        <w:ind w:left="708"/>
        <w:rPr>
          <w:sz w:val="18"/>
          <w:szCs w:val="18"/>
        </w:rPr>
      </w:pPr>
      <w:r w:rsidRPr="004D5F62">
        <w:rPr>
          <w:sz w:val="18"/>
          <w:szCs w:val="18"/>
        </w:rPr>
        <w:t>2.1.2. estrangeiros que não tenham representação legal no Brasil com poderes expressos para receber citação e responder administrativa ou judicialmente;</w:t>
      </w:r>
    </w:p>
    <w:p w:rsidR="003A7EEF" w:rsidRPr="004D5F62" w:rsidRDefault="003A7EEF" w:rsidP="00FA4644">
      <w:pPr>
        <w:spacing w:before="240"/>
        <w:ind w:left="708"/>
        <w:rPr>
          <w:sz w:val="18"/>
          <w:szCs w:val="18"/>
        </w:rPr>
      </w:pPr>
      <w:r w:rsidRPr="004D5F62">
        <w:rPr>
          <w:sz w:val="18"/>
          <w:szCs w:val="18"/>
        </w:rPr>
        <w:t xml:space="preserve">2.1.3. organizações da Sociedade Civil de Interesse Público - OSCIP, atuando nessa condição (Acórdão nº 746/2014-TCU-Plenário); e </w:t>
      </w:r>
    </w:p>
    <w:p w:rsidR="003A7EEF" w:rsidRPr="004D5F62" w:rsidRDefault="003A7EEF" w:rsidP="00FA4644">
      <w:pPr>
        <w:spacing w:before="240"/>
        <w:ind w:left="708"/>
        <w:rPr>
          <w:sz w:val="18"/>
          <w:szCs w:val="18"/>
        </w:rPr>
      </w:pPr>
      <w:r w:rsidRPr="004D5F62">
        <w:rPr>
          <w:sz w:val="18"/>
          <w:szCs w:val="18"/>
        </w:rPr>
        <w:lastRenderedPageBreak/>
        <w:t xml:space="preserve">2.1.4. que se enquadrem nas seguintes vedações: </w:t>
      </w:r>
    </w:p>
    <w:p w:rsidR="003A7EEF" w:rsidRPr="004D5F62" w:rsidRDefault="003A7EEF" w:rsidP="00FA4644">
      <w:pPr>
        <w:spacing w:before="240"/>
        <w:ind w:left="708"/>
        <w:rPr>
          <w:sz w:val="18"/>
          <w:szCs w:val="18"/>
        </w:rPr>
      </w:pPr>
      <w:r w:rsidRPr="004D5F62">
        <w:rPr>
          <w:sz w:val="18"/>
          <w:szCs w:val="18"/>
        </w:rPr>
        <w:t xml:space="preserve">a) autor do anteprojeto, do projeto básico ou do projeto executivo, pessoa física ou jurídica, quando a contratação versar sobre obra, serviços ou fornecimento de bens a ele relacionados; </w:t>
      </w:r>
    </w:p>
    <w:p w:rsidR="003A7EEF" w:rsidRPr="004D5F62" w:rsidRDefault="003A7EEF" w:rsidP="00FA4644">
      <w:pPr>
        <w:spacing w:before="240"/>
        <w:ind w:left="708"/>
        <w:rPr>
          <w:sz w:val="18"/>
          <w:szCs w:val="18"/>
        </w:rPr>
      </w:pPr>
      <w:r w:rsidRPr="004D5F62">
        <w:rPr>
          <w:sz w:val="18"/>
          <w:szCs w:val="18"/>
        </w:rP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rsidR="003A7EEF" w:rsidRPr="004D5F62" w:rsidRDefault="003A7EEF" w:rsidP="00FA4644">
      <w:pPr>
        <w:spacing w:before="240"/>
        <w:ind w:left="708"/>
        <w:rPr>
          <w:sz w:val="18"/>
          <w:szCs w:val="18"/>
        </w:rPr>
      </w:pPr>
      <w:r w:rsidRPr="004D5F62">
        <w:rPr>
          <w:sz w:val="18"/>
          <w:szCs w:val="18"/>
        </w:rPr>
        <w:t xml:space="preserve">c) pessoa física ou jurídica que se encontre, ao tempo da contratação, impossibilitada de contratar em decorrência de sanção que lhe foi imposta; </w:t>
      </w:r>
    </w:p>
    <w:p w:rsidR="003A7EEF" w:rsidRPr="004D5F62" w:rsidRDefault="003A7EEF" w:rsidP="00FA4644">
      <w:pPr>
        <w:spacing w:before="240"/>
        <w:ind w:left="708"/>
        <w:rPr>
          <w:sz w:val="18"/>
          <w:szCs w:val="18"/>
        </w:rPr>
      </w:pPr>
      <w:r w:rsidRPr="004D5F62">
        <w:rPr>
          <w:sz w:val="18"/>
          <w:szCs w:val="18"/>
        </w:rP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rsidR="003A7EEF" w:rsidRPr="004D5F62" w:rsidRDefault="003A7EEF" w:rsidP="00FA4644">
      <w:pPr>
        <w:spacing w:before="240"/>
        <w:ind w:left="708"/>
        <w:rPr>
          <w:sz w:val="18"/>
          <w:szCs w:val="18"/>
        </w:rPr>
      </w:pPr>
      <w:r w:rsidRPr="004D5F62">
        <w:rPr>
          <w:sz w:val="18"/>
          <w:szCs w:val="18"/>
        </w:rPr>
        <w:t xml:space="preserve">e) empresas controladoras, controladas ou coligadas, nos termos da Lei nº 6.404, de 15 de dezembro de 1976, concorrendo entre si; </w:t>
      </w:r>
    </w:p>
    <w:p w:rsidR="003A7EEF" w:rsidRPr="004D5F62" w:rsidRDefault="003A7EEF" w:rsidP="00FA4644">
      <w:pPr>
        <w:spacing w:before="240"/>
        <w:ind w:left="708"/>
        <w:rPr>
          <w:sz w:val="18"/>
          <w:szCs w:val="18"/>
        </w:rPr>
      </w:pPr>
      <w:r w:rsidRPr="004D5F62">
        <w:rPr>
          <w:sz w:val="18"/>
          <w:szCs w:val="18"/>
        </w:rPr>
        <w:t xml:space="preserve">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rsidR="003A7EEF" w:rsidRPr="004D5F62" w:rsidRDefault="003A7EEF" w:rsidP="00FA4644">
      <w:pPr>
        <w:spacing w:before="240"/>
        <w:ind w:left="2124"/>
        <w:rPr>
          <w:sz w:val="18"/>
          <w:szCs w:val="18"/>
        </w:rPr>
      </w:pPr>
      <w:r w:rsidRPr="004D5F62">
        <w:rPr>
          <w:sz w:val="18"/>
          <w:szCs w:val="18"/>
        </w:rPr>
        <w:t xml:space="preserve">2.1.4.1. Equiparam-se aos autores do projeto as empresas integrantes do mesmo grupo econômico; </w:t>
      </w:r>
    </w:p>
    <w:p w:rsidR="003A7EEF" w:rsidRPr="004D5F62" w:rsidRDefault="003A7EEF" w:rsidP="00FA4644">
      <w:pPr>
        <w:spacing w:before="240"/>
        <w:ind w:left="2124"/>
        <w:rPr>
          <w:sz w:val="18"/>
          <w:szCs w:val="18"/>
        </w:rPr>
      </w:pPr>
      <w:r w:rsidRPr="004D5F62">
        <w:rPr>
          <w:sz w:val="18"/>
          <w:szCs w:val="18"/>
        </w:rPr>
        <w:t xml:space="preserve">2.1.4.2.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rsidR="003A7EEF" w:rsidRPr="004D5F62" w:rsidRDefault="003A7EEF" w:rsidP="00242169">
      <w:pPr>
        <w:spacing w:before="240"/>
        <w:rPr>
          <w:sz w:val="18"/>
          <w:szCs w:val="18"/>
        </w:rPr>
      </w:pPr>
      <w:r w:rsidRPr="004D5F62">
        <w:rPr>
          <w:sz w:val="18"/>
          <w:szCs w:val="18"/>
        </w:rPr>
        <w:t xml:space="preserve">2.2. Organizações da Sociedade Civil de Interesse Público - OSCIP, atuando nessa condição (Acórdão nº 746/2014-TCU-Plenário); e </w:t>
      </w:r>
    </w:p>
    <w:p w:rsidR="003A7EEF" w:rsidRPr="004D5F62" w:rsidRDefault="003A7EEF" w:rsidP="00FA4644">
      <w:pPr>
        <w:spacing w:before="240"/>
        <w:rPr>
          <w:sz w:val="18"/>
          <w:szCs w:val="18"/>
        </w:rPr>
      </w:pPr>
      <w:r w:rsidRPr="004D5F62">
        <w:rPr>
          <w:sz w:val="18"/>
          <w:szCs w:val="18"/>
        </w:rPr>
        <w:t xml:space="preserve">2.3 Será permitida a participação de cooperativas, desde que apresentem demonstrativo de atuação em regime cooperado, com repartição de receitas e despesas entre os cooperados e atendam ao art. 16 da Lei nº 14.133/21. </w:t>
      </w:r>
    </w:p>
    <w:p w:rsidR="003A7EEF" w:rsidRPr="004D5F62" w:rsidRDefault="003A7EEF" w:rsidP="00FA4644">
      <w:pPr>
        <w:spacing w:before="240"/>
        <w:ind w:left="1416"/>
        <w:rPr>
          <w:sz w:val="18"/>
          <w:szCs w:val="18"/>
        </w:rPr>
      </w:pPr>
      <w:r w:rsidRPr="004D5F62">
        <w:rPr>
          <w:sz w:val="18"/>
          <w:szCs w:val="18"/>
        </w:rPr>
        <w:t>2.3.1 Em sendo permitida a participação de cooperativas, serão estendidas a elas os benefícios previstos para as microempresas e empresas de pequeno porte quando elas atenderem ao disposto no art. 34 da Lei nº 11.488, de 15 de junho de 2007.</w:t>
      </w:r>
    </w:p>
    <w:p w:rsidR="003A7EEF" w:rsidRPr="004D5F62" w:rsidRDefault="003A7EEF" w:rsidP="00FA4644">
      <w:pPr>
        <w:spacing w:before="240"/>
        <w:rPr>
          <w:b/>
          <w:sz w:val="18"/>
          <w:szCs w:val="18"/>
        </w:rPr>
      </w:pPr>
      <w:r w:rsidRPr="004D5F62">
        <w:rPr>
          <w:b/>
          <w:sz w:val="18"/>
          <w:szCs w:val="18"/>
        </w:rPr>
        <w:t>3. INGRESSO NA DISPENSA E ENVIO DA PROPOSTA E DOCUMENTAÇÃO</w:t>
      </w:r>
    </w:p>
    <w:p w:rsidR="003A7EEF" w:rsidRPr="004D5F62" w:rsidRDefault="003A7EEF" w:rsidP="00FA4644">
      <w:pPr>
        <w:spacing w:before="240"/>
        <w:rPr>
          <w:sz w:val="18"/>
          <w:szCs w:val="18"/>
        </w:rPr>
      </w:pPr>
      <w:r w:rsidRPr="004D5F62">
        <w:rPr>
          <w:sz w:val="18"/>
          <w:szCs w:val="18"/>
        </w:rPr>
        <w:t xml:space="preserve"> 3.1. As Propostas de Preços deverão ser apresentadas fisicamente, nos termos do Edital de Dispensa, na Diretoria de Compras localizada na Rua Monteiro Lobato, nº 707, Centro, Paranatinga, CEP 78870-000, ou pelo seguinte e-mail: </w:t>
      </w:r>
      <w:r w:rsidRPr="001F533D">
        <w:rPr>
          <w:b/>
          <w:bCs/>
          <w:sz w:val="18"/>
          <w:szCs w:val="18"/>
        </w:rPr>
        <w:t>compras@paranatinga.mt.leg.br</w:t>
      </w:r>
      <w:r w:rsidR="00221787" w:rsidRPr="004D5F62">
        <w:rPr>
          <w:sz w:val="18"/>
          <w:szCs w:val="18"/>
        </w:rPr>
        <w:t>.</w:t>
      </w:r>
    </w:p>
    <w:p w:rsidR="00FA4644" w:rsidRPr="004D5F62" w:rsidRDefault="00FA4644" w:rsidP="00FA4644">
      <w:pPr>
        <w:spacing w:before="240"/>
        <w:rPr>
          <w:sz w:val="18"/>
          <w:szCs w:val="18"/>
        </w:rPr>
      </w:pPr>
      <w:r w:rsidRPr="004D5F62">
        <w:rPr>
          <w:sz w:val="18"/>
          <w:szCs w:val="18"/>
        </w:rPr>
        <w:t xml:space="preserve">3.2. As licitantes concorrentes ao certame deverão apresentar, junto com as </w:t>
      </w:r>
      <w:r w:rsidR="00221787" w:rsidRPr="004D5F62">
        <w:rPr>
          <w:sz w:val="18"/>
          <w:szCs w:val="18"/>
        </w:rPr>
        <w:t>P</w:t>
      </w:r>
      <w:r w:rsidRPr="004D5F62">
        <w:rPr>
          <w:sz w:val="18"/>
          <w:szCs w:val="18"/>
        </w:rPr>
        <w:t xml:space="preserve">ropostas e os </w:t>
      </w:r>
      <w:r w:rsidR="00221787" w:rsidRPr="004D5F62">
        <w:rPr>
          <w:sz w:val="18"/>
          <w:szCs w:val="18"/>
        </w:rPr>
        <w:t>D</w:t>
      </w:r>
      <w:r w:rsidRPr="004D5F62">
        <w:rPr>
          <w:sz w:val="18"/>
          <w:szCs w:val="18"/>
        </w:rPr>
        <w:t xml:space="preserve">ocumentos de Habilitação exigidos neste edital. </w:t>
      </w:r>
    </w:p>
    <w:p w:rsidR="003A7EEF" w:rsidRPr="004D5F62" w:rsidRDefault="00FA4644" w:rsidP="00FA4644">
      <w:pPr>
        <w:spacing w:before="240"/>
        <w:rPr>
          <w:sz w:val="18"/>
          <w:szCs w:val="18"/>
        </w:rPr>
      </w:pPr>
      <w:r w:rsidRPr="004D5F62">
        <w:rPr>
          <w:sz w:val="18"/>
          <w:szCs w:val="18"/>
        </w:rPr>
        <w:lastRenderedPageBreak/>
        <w:t>3.3. O encaminhamento de proposta pressupõe também pleno conhecimento e atendimento de todas as exigências contidas no edital e seus anexos.</w:t>
      </w:r>
    </w:p>
    <w:p w:rsidR="00FA4644" w:rsidRPr="004D5F62" w:rsidRDefault="00FA4644" w:rsidP="00FA4644">
      <w:pPr>
        <w:spacing w:before="240"/>
        <w:rPr>
          <w:b/>
          <w:sz w:val="18"/>
          <w:szCs w:val="18"/>
        </w:rPr>
      </w:pPr>
      <w:r w:rsidRPr="004D5F62">
        <w:rPr>
          <w:b/>
          <w:sz w:val="18"/>
          <w:szCs w:val="18"/>
        </w:rPr>
        <w:t xml:space="preserve">4. ABERTURA DAS PROPOSTAS E JULGAMENTO </w:t>
      </w:r>
    </w:p>
    <w:p w:rsidR="00FA4644" w:rsidRPr="004D5F62" w:rsidRDefault="00FA4644" w:rsidP="00FA4644">
      <w:pPr>
        <w:spacing w:before="240"/>
        <w:rPr>
          <w:sz w:val="18"/>
          <w:szCs w:val="18"/>
        </w:rPr>
      </w:pPr>
      <w:r w:rsidRPr="004D5F62">
        <w:rPr>
          <w:sz w:val="18"/>
          <w:szCs w:val="18"/>
        </w:rPr>
        <w:t xml:space="preserve">4.1. Encerrado o prazo para envio da proposta e documentação, o órgão ou entidade realizará a verificação da conformidade das propostas recebidas, quanto à adequação ao objeto e à compatibilidade do preço em relação ao estipulado para a contratação, conforme ordem de classificação crescente. </w:t>
      </w:r>
    </w:p>
    <w:p w:rsidR="00FA4644" w:rsidRPr="004D5F62" w:rsidRDefault="00FA4644" w:rsidP="00FA4644">
      <w:pPr>
        <w:spacing w:before="240"/>
        <w:rPr>
          <w:sz w:val="18"/>
          <w:szCs w:val="18"/>
        </w:rPr>
      </w:pPr>
      <w:r w:rsidRPr="004D5F62">
        <w:rPr>
          <w:sz w:val="18"/>
          <w:szCs w:val="18"/>
        </w:rPr>
        <w:t xml:space="preserve">4.2. Definido o resultado do julgamento, quando a proposta do primeiro colocado permanecer acima do orçamento estimado definido para a contratação, o agente de contratação ou comissão de contratação poderá negociar condições mais vantajosas. </w:t>
      </w:r>
    </w:p>
    <w:p w:rsidR="00FA4644" w:rsidRPr="004D5F62" w:rsidRDefault="00FA4644" w:rsidP="00FA4644">
      <w:pPr>
        <w:spacing w:before="240"/>
        <w:rPr>
          <w:sz w:val="18"/>
          <w:szCs w:val="18"/>
        </w:rPr>
      </w:pPr>
      <w:r w:rsidRPr="004D5F62">
        <w:rPr>
          <w:sz w:val="18"/>
          <w:szCs w:val="18"/>
        </w:rPr>
        <w:t>4.3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rsidR="00FA4644" w:rsidRPr="004D5F62" w:rsidRDefault="00FA4644" w:rsidP="00FA4644">
      <w:pPr>
        <w:spacing w:before="240"/>
        <w:rPr>
          <w:b/>
          <w:sz w:val="18"/>
          <w:szCs w:val="18"/>
        </w:rPr>
      </w:pPr>
      <w:r w:rsidRPr="004D5F62">
        <w:rPr>
          <w:b/>
          <w:sz w:val="18"/>
          <w:szCs w:val="18"/>
        </w:rPr>
        <w:t>5. HABILITAÇÃO</w:t>
      </w:r>
    </w:p>
    <w:p w:rsidR="00FA4644" w:rsidRPr="004D5F62" w:rsidRDefault="00FA4644" w:rsidP="00FA4644">
      <w:pPr>
        <w:spacing w:before="240"/>
        <w:rPr>
          <w:sz w:val="18"/>
          <w:szCs w:val="18"/>
        </w:rPr>
      </w:pPr>
      <w:r w:rsidRPr="004D5F62">
        <w:rPr>
          <w:sz w:val="18"/>
          <w:szCs w:val="18"/>
        </w:rPr>
        <w:t xml:space="preserve"> 5.1. Os documentos a serem exigidos para fins de habilitação constam do </w:t>
      </w:r>
      <w:r w:rsidRPr="004D5F62">
        <w:rPr>
          <w:b/>
          <w:sz w:val="18"/>
          <w:szCs w:val="18"/>
        </w:rPr>
        <w:t xml:space="preserve">ANEXO I – DOCUMENTAÇÃO EXIGIDA PARA HABILITAÇÃO </w:t>
      </w:r>
      <w:r w:rsidRPr="004D5F62">
        <w:rPr>
          <w:sz w:val="18"/>
          <w:szCs w:val="18"/>
        </w:rPr>
        <w:t xml:space="preserve">deste aviso e serão solicitados do fornecedor com a melhor proposta. </w:t>
      </w:r>
    </w:p>
    <w:p w:rsidR="00FA4644" w:rsidRPr="004D5F62" w:rsidRDefault="00FA4644" w:rsidP="00FA4644">
      <w:pPr>
        <w:spacing w:before="240"/>
        <w:rPr>
          <w:sz w:val="18"/>
          <w:szCs w:val="18"/>
        </w:rPr>
      </w:pPr>
      <w:r w:rsidRPr="004D5F62">
        <w:rPr>
          <w:sz w:val="18"/>
          <w:szCs w:val="18"/>
        </w:rPr>
        <w:t xml:space="preserve">5.2. Os documentos relativos à habilitação dos licitantes deverão ser encaminhados até a abertura da sessão pública (fim de recebimento das propostas), conforme previsto neste edital, por meio eletrônico ou físico, através do e-mail </w:t>
      </w:r>
      <w:r w:rsidRPr="004D5F62">
        <w:rPr>
          <w:bCs/>
          <w:sz w:val="18"/>
          <w:szCs w:val="18"/>
        </w:rPr>
        <w:t>compras@paranatinga.mt.leg.br,</w:t>
      </w:r>
      <w:r w:rsidRPr="004D5F62">
        <w:rPr>
          <w:sz w:val="18"/>
          <w:szCs w:val="18"/>
        </w:rPr>
        <w:t xml:space="preserve"> nos formatos (extensões) “</w:t>
      </w:r>
      <w:proofErr w:type="spellStart"/>
      <w:r w:rsidRPr="004D5F62">
        <w:rPr>
          <w:sz w:val="18"/>
          <w:szCs w:val="18"/>
        </w:rPr>
        <w:t>pdf</w:t>
      </w:r>
      <w:proofErr w:type="spellEnd"/>
      <w:r w:rsidRPr="004D5F62">
        <w:rPr>
          <w:sz w:val="18"/>
          <w:szCs w:val="18"/>
        </w:rPr>
        <w:t>” ou “</w:t>
      </w:r>
      <w:proofErr w:type="spellStart"/>
      <w:r w:rsidRPr="004D5F62">
        <w:rPr>
          <w:sz w:val="18"/>
          <w:szCs w:val="18"/>
        </w:rPr>
        <w:t>doc</w:t>
      </w:r>
      <w:proofErr w:type="spellEnd"/>
      <w:r w:rsidRPr="004D5F62">
        <w:rPr>
          <w:sz w:val="18"/>
          <w:szCs w:val="18"/>
        </w:rPr>
        <w:t xml:space="preserve">”, ou em envelope lacrado </w:t>
      </w:r>
      <w:r w:rsidR="00B20657" w:rsidRPr="004D5F62">
        <w:rPr>
          <w:sz w:val="18"/>
          <w:szCs w:val="18"/>
        </w:rPr>
        <w:t xml:space="preserve">protocolado na recepção </w:t>
      </w:r>
      <w:r w:rsidRPr="004D5F62">
        <w:rPr>
          <w:sz w:val="18"/>
          <w:szCs w:val="18"/>
        </w:rPr>
        <w:t xml:space="preserve">para a Diretoria de Compras, localizada Rua Monteiro Lobato, nº 707, Centro, Paranatinga-MT, CEP 78870-000. </w:t>
      </w:r>
    </w:p>
    <w:p w:rsidR="00FA4644" w:rsidRPr="004D5F62" w:rsidRDefault="00FA4644" w:rsidP="00FA4644">
      <w:pPr>
        <w:spacing w:before="240"/>
        <w:rPr>
          <w:sz w:val="18"/>
          <w:szCs w:val="18"/>
        </w:rPr>
      </w:pPr>
      <w:r w:rsidRPr="004D5F62">
        <w:rPr>
          <w:sz w:val="18"/>
          <w:szCs w:val="18"/>
        </w:rPr>
        <w:t xml:space="preserve">5.3. O não cumprimento do envio dos documentos de habilitação dentro dos prazos estabelecidos acarretará a desclassificação e/ou inabilitação da licitante, podendo o Agente de Contratação convocar a empresa que apresentou a proposta ou o lance subsequente. </w:t>
      </w:r>
    </w:p>
    <w:p w:rsidR="00FA4644" w:rsidRPr="004D5F62" w:rsidRDefault="00FA4644" w:rsidP="00FA4644">
      <w:pPr>
        <w:spacing w:before="240"/>
        <w:rPr>
          <w:sz w:val="18"/>
          <w:szCs w:val="18"/>
        </w:rPr>
      </w:pPr>
      <w:r w:rsidRPr="004D5F62">
        <w:rPr>
          <w:sz w:val="18"/>
          <w:szCs w:val="18"/>
        </w:rPr>
        <w:t xml:space="preserve">5.4. A empresa participante e seu representante legal são responsáveis pela autenticidade e veracidade dos documentos enviados tanto fisicamente como eletronicamente. </w:t>
      </w:r>
    </w:p>
    <w:p w:rsidR="00FA4644" w:rsidRPr="004D5F62" w:rsidRDefault="00FA4644" w:rsidP="00FA4644">
      <w:pPr>
        <w:spacing w:before="240"/>
        <w:rPr>
          <w:sz w:val="18"/>
          <w:szCs w:val="18"/>
        </w:rPr>
      </w:pPr>
      <w:r w:rsidRPr="004D5F62">
        <w:rPr>
          <w:sz w:val="18"/>
          <w:szCs w:val="18"/>
        </w:rPr>
        <w:t>5.5. Constatado o atendimento às exigências de habilitação, o fornecedor será habilitado.</w:t>
      </w:r>
    </w:p>
    <w:p w:rsidR="00FA4644" w:rsidRPr="004D5F62" w:rsidRDefault="00FA4644" w:rsidP="00FA4644">
      <w:pPr>
        <w:spacing w:before="240"/>
        <w:rPr>
          <w:sz w:val="18"/>
          <w:szCs w:val="18"/>
        </w:rPr>
      </w:pPr>
      <w:r w:rsidRPr="004D5F62">
        <w:rPr>
          <w:b/>
          <w:sz w:val="18"/>
          <w:szCs w:val="18"/>
        </w:rPr>
        <w:t>6. CONTRATAÇÃO</w:t>
      </w:r>
      <w:r w:rsidRPr="004D5F62">
        <w:rPr>
          <w:sz w:val="18"/>
          <w:szCs w:val="18"/>
        </w:rPr>
        <w:t xml:space="preserve"> </w:t>
      </w:r>
    </w:p>
    <w:p w:rsidR="00FA4644" w:rsidRPr="004D5F62" w:rsidRDefault="00FA4644" w:rsidP="00FA4644">
      <w:pPr>
        <w:spacing w:before="240"/>
        <w:rPr>
          <w:sz w:val="18"/>
          <w:szCs w:val="18"/>
        </w:rPr>
      </w:pPr>
      <w:r w:rsidRPr="004D5F62">
        <w:rPr>
          <w:sz w:val="18"/>
          <w:szCs w:val="18"/>
        </w:rPr>
        <w:t>6.1</w:t>
      </w:r>
      <w:r w:rsidR="00221787" w:rsidRPr="004D5F62">
        <w:rPr>
          <w:sz w:val="18"/>
          <w:szCs w:val="18"/>
        </w:rPr>
        <w:t xml:space="preserve">. </w:t>
      </w:r>
      <w:r w:rsidRPr="004D5F62">
        <w:rPr>
          <w:sz w:val="18"/>
          <w:szCs w:val="18"/>
        </w:rPr>
        <w:t xml:space="preserve">Após a homologação e adjudicação, caso se conclua pela contratação, será firmado Termo de Contrato ou emitido instrumento equivalente. </w:t>
      </w:r>
    </w:p>
    <w:p w:rsidR="00FA4644" w:rsidRPr="004D5F62" w:rsidRDefault="00FA4644" w:rsidP="00FA4644">
      <w:pPr>
        <w:spacing w:before="240"/>
        <w:rPr>
          <w:sz w:val="18"/>
          <w:szCs w:val="18"/>
        </w:rPr>
      </w:pPr>
      <w:r w:rsidRPr="004D5F62">
        <w:rPr>
          <w:sz w:val="18"/>
          <w:szCs w:val="18"/>
        </w:rPr>
        <w:t>6.2</w:t>
      </w:r>
      <w:r w:rsidR="00221787" w:rsidRPr="004D5F62">
        <w:rPr>
          <w:sz w:val="18"/>
          <w:szCs w:val="18"/>
        </w:rPr>
        <w:t xml:space="preserve">. </w:t>
      </w:r>
      <w:r w:rsidRPr="004D5F62">
        <w:rPr>
          <w:sz w:val="18"/>
          <w:szCs w:val="18"/>
        </w:rPr>
        <w:t xml:space="preserve">O adjudicatário terá o prazo de 05 (cinco) dias úteis, contados a partir da data de sua convocação, para assinar o Termo de Contrato ou aceitar instrumento equivalente, conforme o caso (Nota de Empenho/Carta Contrato/Autorização de Fornecimento/Serviços), sob pena de decair do direito à contratação, sem prejuízo das sanções previstas neste Aviso de Contratação Direta. </w:t>
      </w:r>
    </w:p>
    <w:p w:rsidR="00FA4644" w:rsidRPr="004D5F62" w:rsidRDefault="00FA4644" w:rsidP="00FA4644">
      <w:pPr>
        <w:spacing w:before="240"/>
        <w:rPr>
          <w:sz w:val="18"/>
          <w:szCs w:val="18"/>
        </w:rPr>
      </w:pPr>
      <w:r w:rsidRPr="004D5F62">
        <w:rPr>
          <w:sz w:val="18"/>
          <w:szCs w:val="18"/>
        </w:rPr>
        <w:t>6.3</w:t>
      </w:r>
      <w:r w:rsidR="00221787" w:rsidRPr="004D5F62">
        <w:rPr>
          <w:sz w:val="18"/>
          <w:szCs w:val="18"/>
        </w:rPr>
        <w:t xml:space="preserve">. </w:t>
      </w:r>
      <w:r w:rsidRPr="004D5F62">
        <w:rPr>
          <w:sz w:val="18"/>
          <w:szCs w:val="18"/>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02 (dois) dias, a contar da data de seu recebimento.</w:t>
      </w:r>
    </w:p>
    <w:p w:rsidR="00FA4644" w:rsidRPr="004D5F62" w:rsidRDefault="00FA4644" w:rsidP="00FA4644">
      <w:pPr>
        <w:spacing w:before="240"/>
        <w:rPr>
          <w:sz w:val="18"/>
          <w:szCs w:val="18"/>
        </w:rPr>
      </w:pPr>
      <w:r w:rsidRPr="004D5F62">
        <w:rPr>
          <w:sz w:val="18"/>
          <w:szCs w:val="18"/>
        </w:rPr>
        <w:lastRenderedPageBreak/>
        <w:t>6.4</w:t>
      </w:r>
      <w:r w:rsidR="00221787" w:rsidRPr="004D5F62">
        <w:rPr>
          <w:sz w:val="18"/>
          <w:szCs w:val="18"/>
        </w:rPr>
        <w:t xml:space="preserve">. </w:t>
      </w:r>
      <w:r w:rsidRPr="004D5F62">
        <w:rPr>
          <w:sz w:val="18"/>
          <w:szCs w:val="18"/>
        </w:rPr>
        <w:t xml:space="preserve">O prazo previsto para assinatura do contrato ou aceitação da nota de empenho ou instrumento equivalente poderá ser prorrogado 1 (uma) vez, por igual período, por solicitação justificada do adjudicatário e aceita pela Administração. </w:t>
      </w:r>
    </w:p>
    <w:p w:rsidR="00FA4644" w:rsidRPr="004D5F62" w:rsidRDefault="00FA4644" w:rsidP="00FA4644">
      <w:pPr>
        <w:spacing w:before="240"/>
        <w:rPr>
          <w:sz w:val="18"/>
          <w:szCs w:val="18"/>
        </w:rPr>
      </w:pPr>
      <w:r w:rsidRPr="004D5F62">
        <w:rPr>
          <w:sz w:val="18"/>
          <w:szCs w:val="18"/>
        </w:rPr>
        <w:t>6.5</w:t>
      </w:r>
      <w:r w:rsidR="00221787" w:rsidRPr="004D5F62">
        <w:rPr>
          <w:sz w:val="18"/>
          <w:szCs w:val="18"/>
        </w:rPr>
        <w:t xml:space="preserve">. </w:t>
      </w:r>
      <w:r w:rsidRPr="004D5F62">
        <w:rPr>
          <w:sz w:val="18"/>
          <w:szCs w:val="18"/>
        </w:rPr>
        <w:t xml:space="preserve">O Aceite da Nota de Empenho ou do instrumento equivalente, emitida à empresa adjudicada, implica no reconhecimento de que: </w:t>
      </w:r>
    </w:p>
    <w:p w:rsidR="00FA4644" w:rsidRPr="004D5F62" w:rsidRDefault="00FA4644" w:rsidP="00FA4644">
      <w:pPr>
        <w:spacing w:before="240"/>
        <w:ind w:left="708"/>
        <w:rPr>
          <w:sz w:val="18"/>
          <w:szCs w:val="18"/>
        </w:rPr>
      </w:pPr>
      <w:r w:rsidRPr="004D5F62">
        <w:rPr>
          <w:sz w:val="18"/>
          <w:szCs w:val="18"/>
        </w:rPr>
        <w:t>6.5.1</w:t>
      </w:r>
      <w:r w:rsidR="00221787" w:rsidRPr="004D5F62">
        <w:rPr>
          <w:sz w:val="18"/>
          <w:szCs w:val="18"/>
        </w:rPr>
        <w:t xml:space="preserve">. </w:t>
      </w:r>
      <w:r w:rsidRPr="004D5F62">
        <w:rPr>
          <w:sz w:val="18"/>
          <w:szCs w:val="18"/>
        </w:rPr>
        <w:t xml:space="preserve">referida Nota ou instrumento equivalente está substituindo o contrato, aplicando-se à relação de negócios ali estabelecida as disposições da Lei nº 14.133, de 2021; </w:t>
      </w:r>
    </w:p>
    <w:p w:rsidR="00FA4644" w:rsidRPr="004D5F62" w:rsidRDefault="00FA4644" w:rsidP="00FA4644">
      <w:pPr>
        <w:spacing w:before="240"/>
        <w:ind w:left="708"/>
        <w:rPr>
          <w:sz w:val="18"/>
          <w:szCs w:val="18"/>
        </w:rPr>
      </w:pPr>
      <w:r w:rsidRPr="004D5F62">
        <w:rPr>
          <w:sz w:val="18"/>
          <w:szCs w:val="18"/>
        </w:rPr>
        <w:t>6.5.2</w:t>
      </w:r>
      <w:r w:rsidR="00221787" w:rsidRPr="004D5F62">
        <w:rPr>
          <w:sz w:val="18"/>
          <w:szCs w:val="18"/>
        </w:rPr>
        <w:t xml:space="preserve">. </w:t>
      </w:r>
      <w:r w:rsidRPr="004D5F62">
        <w:rPr>
          <w:sz w:val="18"/>
          <w:szCs w:val="18"/>
        </w:rPr>
        <w:t xml:space="preserve">a contratada se vincula à sua proposta e às previsões contidas no Aviso de Contratação Direta e seus anexos; </w:t>
      </w:r>
    </w:p>
    <w:p w:rsidR="00FA4644" w:rsidRPr="004D5F62" w:rsidRDefault="00FA4644" w:rsidP="00FA4644">
      <w:pPr>
        <w:spacing w:before="240"/>
        <w:ind w:left="708"/>
        <w:rPr>
          <w:sz w:val="18"/>
          <w:szCs w:val="18"/>
        </w:rPr>
      </w:pPr>
      <w:r w:rsidRPr="004D5F62">
        <w:rPr>
          <w:sz w:val="18"/>
          <w:szCs w:val="18"/>
        </w:rPr>
        <w:t>6.5.3</w:t>
      </w:r>
      <w:r w:rsidR="00221787" w:rsidRPr="004D5F62">
        <w:rPr>
          <w:sz w:val="18"/>
          <w:szCs w:val="18"/>
        </w:rPr>
        <w:t xml:space="preserve">. </w:t>
      </w:r>
      <w:r w:rsidRPr="004D5F62">
        <w:rPr>
          <w:sz w:val="18"/>
          <w:szCs w:val="18"/>
        </w:rPr>
        <w:t xml:space="preserve">a contratada reconhece que as hipóteses de rescisão são aquelas previstas nos artigos 137 e 138 da Lei nº 14.133/21 e reconhece os direitos da Administração previstos nos artigos 137 a 139 da mesma Lei. </w:t>
      </w:r>
    </w:p>
    <w:p w:rsidR="00FA4644" w:rsidRPr="004D5F62" w:rsidRDefault="00FA4644" w:rsidP="00FA4644">
      <w:pPr>
        <w:spacing w:before="240"/>
        <w:rPr>
          <w:sz w:val="18"/>
          <w:szCs w:val="18"/>
        </w:rPr>
      </w:pPr>
      <w:r w:rsidRPr="004D5F62">
        <w:rPr>
          <w:sz w:val="18"/>
          <w:szCs w:val="18"/>
        </w:rPr>
        <w:t>6.6</w:t>
      </w:r>
      <w:r w:rsidR="00221787" w:rsidRPr="004D5F62">
        <w:rPr>
          <w:sz w:val="18"/>
          <w:szCs w:val="18"/>
        </w:rPr>
        <w:t xml:space="preserve">. </w:t>
      </w:r>
      <w:r w:rsidRPr="004D5F62">
        <w:rPr>
          <w:sz w:val="18"/>
          <w:szCs w:val="18"/>
        </w:rPr>
        <w:t xml:space="preserve">O prazo de vigência da contratação consta no Termo de Referência anexo a este Aviso de Contratação Direta. </w:t>
      </w:r>
    </w:p>
    <w:p w:rsidR="00FA4644" w:rsidRPr="004D5F62" w:rsidRDefault="00FA4644" w:rsidP="00FA4644">
      <w:pPr>
        <w:spacing w:before="240"/>
        <w:rPr>
          <w:sz w:val="18"/>
          <w:szCs w:val="18"/>
        </w:rPr>
      </w:pPr>
      <w:r w:rsidRPr="004D5F62">
        <w:rPr>
          <w:sz w:val="18"/>
          <w:szCs w:val="18"/>
        </w:rPr>
        <w:t>6.7</w:t>
      </w:r>
      <w:r w:rsidR="00221787" w:rsidRPr="004D5F62">
        <w:rPr>
          <w:sz w:val="18"/>
          <w:szCs w:val="18"/>
        </w:rPr>
        <w:t xml:space="preserve">. </w:t>
      </w:r>
      <w:r w:rsidRPr="004D5F62">
        <w:rPr>
          <w:sz w:val="18"/>
          <w:szCs w:val="18"/>
        </w:rPr>
        <w:t>Mesmo após a assinatura do contrato ou do instrumento equivalente as condições de habilitação e contratação consignadas neste aviso, deverão ser mantidas pelo fornecedor durante a vigência do contrato.</w:t>
      </w:r>
    </w:p>
    <w:p w:rsidR="00FA4644" w:rsidRPr="004D5F62" w:rsidRDefault="00FA4644" w:rsidP="00FA4644">
      <w:pPr>
        <w:spacing w:before="240"/>
        <w:rPr>
          <w:b/>
          <w:sz w:val="18"/>
          <w:szCs w:val="18"/>
        </w:rPr>
      </w:pPr>
      <w:r w:rsidRPr="004D5F62">
        <w:rPr>
          <w:b/>
          <w:sz w:val="18"/>
          <w:szCs w:val="18"/>
        </w:rPr>
        <w:t xml:space="preserve">7. DAS INFRAÇÕES E DAS SANÇÕES ADMINISTRATIVAS </w:t>
      </w:r>
    </w:p>
    <w:p w:rsidR="00FA4644" w:rsidRPr="004D5F62" w:rsidRDefault="00FA4644" w:rsidP="00FA4644">
      <w:pPr>
        <w:spacing w:before="240"/>
        <w:rPr>
          <w:sz w:val="18"/>
          <w:szCs w:val="18"/>
        </w:rPr>
      </w:pPr>
      <w:r w:rsidRPr="004D5F62">
        <w:rPr>
          <w:sz w:val="18"/>
          <w:szCs w:val="18"/>
        </w:rPr>
        <w:t xml:space="preserve">7.1 Comete infração administrativa o fornecedor que cometer quaisquer das infrações previstas no art. 155 da Lei nº 14.133, de 2021, quais sejam: </w:t>
      </w:r>
    </w:p>
    <w:p w:rsidR="00FA4644" w:rsidRPr="004D5F62" w:rsidRDefault="00FA4644" w:rsidP="00FA4644">
      <w:pPr>
        <w:spacing w:before="240"/>
        <w:ind w:firstLine="708"/>
        <w:rPr>
          <w:sz w:val="18"/>
          <w:szCs w:val="18"/>
        </w:rPr>
      </w:pPr>
      <w:r w:rsidRPr="004D5F62">
        <w:rPr>
          <w:sz w:val="18"/>
          <w:szCs w:val="18"/>
        </w:rPr>
        <w:t xml:space="preserve">7.1.1 dar causa à inexecução parcial do contrato; </w:t>
      </w:r>
    </w:p>
    <w:p w:rsidR="00FA4644" w:rsidRPr="004D5F62" w:rsidRDefault="00FA4644" w:rsidP="00FA4644">
      <w:pPr>
        <w:spacing w:before="240"/>
        <w:ind w:left="708"/>
        <w:rPr>
          <w:sz w:val="18"/>
          <w:szCs w:val="18"/>
        </w:rPr>
      </w:pPr>
      <w:r w:rsidRPr="004D5F62">
        <w:rPr>
          <w:sz w:val="18"/>
          <w:szCs w:val="18"/>
        </w:rPr>
        <w:t xml:space="preserve">7.1.2 dar causa à inexecução parcial do contrato que cause grave dano à Administração, ao funcionamento dos serviços públicos ou ao interesse coletivo; </w:t>
      </w:r>
    </w:p>
    <w:p w:rsidR="00FA4644" w:rsidRPr="004D5F62" w:rsidRDefault="00FA4644" w:rsidP="00FA4644">
      <w:pPr>
        <w:spacing w:before="240"/>
        <w:ind w:firstLine="708"/>
        <w:rPr>
          <w:sz w:val="18"/>
          <w:szCs w:val="18"/>
        </w:rPr>
      </w:pPr>
      <w:r w:rsidRPr="004D5F62">
        <w:rPr>
          <w:sz w:val="18"/>
          <w:szCs w:val="18"/>
        </w:rPr>
        <w:t xml:space="preserve">7.1.3 dar causa à inexecução total do contrato; </w:t>
      </w:r>
    </w:p>
    <w:p w:rsidR="00FA4644" w:rsidRPr="004D5F62" w:rsidRDefault="00FA4644" w:rsidP="00FA4644">
      <w:pPr>
        <w:spacing w:before="240"/>
        <w:ind w:firstLine="708"/>
        <w:rPr>
          <w:sz w:val="18"/>
          <w:szCs w:val="18"/>
        </w:rPr>
      </w:pPr>
      <w:r w:rsidRPr="004D5F62">
        <w:rPr>
          <w:sz w:val="18"/>
          <w:szCs w:val="18"/>
        </w:rPr>
        <w:t xml:space="preserve">7.1.4 deixar de entregar a documentação exigida para o certame; </w:t>
      </w:r>
    </w:p>
    <w:p w:rsidR="00FA4644" w:rsidRPr="004D5F62" w:rsidRDefault="00FA4644" w:rsidP="00FA4644">
      <w:pPr>
        <w:spacing w:before="240"/>
        <w:ind w:firstLine="708"/>
        <w:rPr>
          <w:sz w:val="18"/>
          <w:szCs w:val="18"/>
        </w:rPr>
      </w:pPr>
      <w:r w:rsidRPr="004D5F62">
        <w:rPr>
          <w:sz w:val="18"/>
          <w:szCs w:val="18"/>
        </w:rPr>
        <w:t xml:space="preserve">7.1.5 não manter a proposta, salvo em decorrência de fato superveniente devidamente justificado; </w:t>
      </w:r>
    </w:p>
    <w:p w:rsidR="00FA4644" w:rsidRPr="004D5F62" w:rsidRDefault="00FA4644" w:rsidP="00FA4644">
      <w:pPr>
        <w:spacing w:before="240"/>
        <w:ind w:left="708"/>
        <w:rPr>
          <w:sz w:val="18"/>
          <w:szCs w:val="18"/>
        </w:rPr>
      </w:pPr>
      <w:r w:rsidRPr="004D5F62">
        <w:rPr>
          <w:sz w:val="18"/>
          <w:szCs w:val="18"/>
        </w:rPr>
        <w:t xml:space="preserve">7.1.6 não celebrar o contrato ou não entregar a documentação exigida para a contratação, quando convocado dentro do prazo de validade de sua proposta; </w:t>
      </w:r>
    </w:p>
    <w:p w:rsidR="00FA4644" w:rsidRPr="004D5F62" w:rsidRDefault="00FA4644" w:rsidP="00FA4644">
      <w:pPr>
        <w:spacing w:before="240"/>
        <w:ind w:left="708"/>
        <w:rPr>
          <w:sz w:val="18"/>
          <w:szCs w:val="18"/>
        </w:rPr>
      </w:pPr>
      <w:r w:rsidRPr="004D5F62">
        <w:rPr>
          <w:sz w:val="18"/>
          <w:szCs w:val="18"/>
        </w:rPr>
        <w:t xml:space="preserve">7.1.7 ensejar o retardamento da execução ou da entrega do objeto da licitação sem motivo justificado; </w:t>
      </w:r>
    </w:p>
    <w:p w:rsidR="00FA4644" w:rsidRPr="004D5F62" w:rsidRDefault="00FA4644" w:rsidP="00FA4644">
      <w:pPr>
        <w:spacing w:before="240"/>
        <w:ind w:left="708"/>
        <w:rPr>
          <w:sz w:val="18"/>
          <w:szCs w:val="18"/>
        </w:rPr>
      </w:pPr>
      <w:r w:rsidRPr="004D5F62">
        <w:rPr>
          <w:sz w:val="18"/>
          <w:szCs w:val="18"/>
        </w:rPr>
        <w:t xml:space="preserve">7.1.8 apresentar declaração ou documentação falsa exigida para o certame ou prestar declaração falsa durante a dispensa ou a execução do contrato; </w:t>
      </w:r>
    </w:p>
    <w:p w:rsidR="00FA4644" w:rsidRPr="004D5F62" w:rsidRDefault="00FA4644" w:rsidP="00FA4644">
      <w:pPr>
        <w:spacing w:before="240"/>
        <w:ind w:firstLine="708"/>
        <w:rPr>
          <w:sz w:val="18"/>
          <w:szCs w:val="18"/>
        </w:rPr>
      </w:pPr>
      <w:r w:rsidRPr="004D5F62">
        <w:rPr>
          <w:sz w:val="18"/>
          <w:szCs w:val="18"/>
        </w:rPr>
        <w:t>7.1.9 fraudar a dispensa ou praticar ato fraudulento na execução do contrato;</w:t>
      </w:r>
    </w:p>
    <w:p w:rsidR="00FA4644" w:rsidRPr="004D5F62" w:rsidRDefault="00FA4644" w:rsidP="00FA4644">
      <w:pPr>
        <w:spacing w:before="240"/>
        <w:ind w:firstLine="708"/>
        <w:rPr>
          <w:sz w:val="18"/>
          <w:szCs w:val="18"/>
        </w:rPr>
      </w:pPr>
      <w:r w:rsidRPr="004D5F62">
        <w:rPr>
          <w:sz w:val="18"/>
          <w:szCs w:val="18"/>
        </w:rPr>
        <w:t xml:space="preserve"> 7.1.10 comportar-se de modo inidôneo ou cometer fraude de qualquer natureza; </w:t>
      </w:r>
    </w:p>
    <w:p w:rsidR="00FA4644" w:rsidRPr="004D5F62" w:rsidRDefault="00FA4644" w:rsidP="00FA4644">
      <w:pPr>
        <w:spacing w:before="240"/>
        <w:ind w:left="1416"/>
        <w:rPr>
          <w:sz w:val="18"/>
          <w:szCs w:val="18"/>
        </w:rPr>
      </w:pPr>
      <w:r w:rsidRPr="004D5F62">
        <w:rPr>
          <w:sz w:val="18"/>
          <w:szCs w:val="18"/>
        </w:rPr>
        <w:lastRenderedPageBreak/>
        <w:t xml:space="preserve">7.1.10.1 Considera-se comportamento inidôneo, entre outros, a declaração falsa quanto às condições de participação, quanto ao enquadramento como ME/EPP ou o conluio entre os fornecedores, em qualquer momento da dispensa. </w:t>
      </w:r>
    </w:p>
    <w:p w:rsidR="00FA4644" w:rsidRPr="004D5F62" w:rsidRDefault="00FA4644" w:rsidP="00FA4644">
      <w:pPr>
        <w:spacing w:before="240"/>
        <w:ind w:firstLine="708"/>
        <w:rPr>
          <w:sz w:val="18"/>
          <w:szCs w:val="18"/>
        </w:rPr>
      </w:pPr>
      <w:r w:rsidRPr="004D5F62">
        <w:rPr>
          <w:sz w:val="18"/>
          <w:szCs w:val="18"/>
        </w:rPr>
        <w:t xml:space="preserve">7.1.11 praticar atos ilícitos com vistas a frustrar os objetivos deste certame. </w:t>
      </w:r>
    </w:p>
    <w:p w:rsidR="00FA4644" w:rsidRPr="004D5F62" w:rsidRDefault="00FA4644" w:rsidP="00FA4644">
      <w:pPr>
        <w:spacing w:before="240"/>
        <w:ind w:firstLine="708"/>
        <w:rPr>
          <w:sz w:val="18"/>
          <w:szCs w:val="18"/>
        </w:rPr>
      </w:pPr>
      <w:r w:rsidRPr="004D5F62">
        <w:rPr>
          <w:sz w:val="18"/>
          <w:szCs w:val="18"/>
        </w:rPr>
        <w:t xml:space="preserve">7.1.12 praticar ato lesivo previsto no art. 5º da Lei nº 12.846, de 1º de agosto de 2013. </w:t>
      </w:r>
    </w:p>
    <w:p w:rsidR="00FA4644" w:rsidRPr="004D5F62" w:rsidRDefault="00FA4644" w:rsidP="00FA4644">
      <w:pPr>
        <w:spacing w:before="240"/>
        <w:rPr>
          <w:sz w:val="18"/>
          <w:szCs w:val="18"/>
        </w:rPr>
      </w:pPr>
      <w:r w:rsidRPr="004D5F62">
        <w:rPr>
          <w:sz w:val="18"/>
          <w:szCs w:val="18"/>
        </w:rPr>
        <w:t xml:space="preserve">7.2 O fornecedor que cometer qualquer das infrações discriminadas nos subitens anteriores ficará sujeito, sem prejuízo da responsabilidade civil e criminal, às seguintes sanções: </w:t>
      </w:r>
    </w:p>
    <w:p w:rsidR="00FA4644" w:rsidRPr="004D5F62" w:rsidRDefault="00FA4644" w:rsidP="00FA4644">
      <w:pPr>
        <w:spacing w:before="240"/>
        <w:ind w:firstLine="708"/>
        <w:rPr>
          <w:sz w:val="18"/>
          <w:szCs w:val="18"/>
        </w:rPr>
      </w:pPr>
      <w:r w:rsidRPr="004D5F62">
        <w:rPr>
          <w:sz w:val="18"/>
          <w:szCs w:val="18"/>
        </w:rPr>
        <w:t xml:space="preserve">a) Advertência pela falta do subitem </w:t>
      </w:r>
    </w:p>
    <w:p w:rsidR="00FA4644" w:rsidRPr="004D5F62" w:rsidRDefault="00FA4644" w:rsidP="00B20657">
      <w:pPr>
        <w:spacing w:before="240"/>
        <w:ind w:left="708"/>
        <w:rPr>
          <w:sz w:val="18"/>
          <w:szCs w:val="18"/>
        </w:rPr>
      </w:pPr>
      <w:r w:rsidRPr="004D5F62">
        <w:rPr>
          <w:sz w:val="18"/>
          <w:szCs w:val="18"/>
        </w:rPr>
        <w:t xml:space="preserve">b) Multa de 30% (trinta por cento) sobre o valor estimado do(s) item(s) prejudicado(s) pela conduta do fornecedor, por qualquer das infrações dos subitens 7.1.1 a 7.1.12; </w:t>
      </w:r>
    </w:p>
    <w:p w:rsidR="00FA4644" w:rsidRPr="004D5F62" w:rsidRDefault="00FA4644" w:rsidP="00B20657">
      <w:pPr>
        <w:spacing w:before="240"/>
        <w:ind w:left="708"/>
        <w:rPr>
          <w:sz w:val="18"/>
          <w:szCs w:val="18"/>
        </w:rPr>
      </w:pPr>
      <w:r w:rsidRPr="004D5F62">
        <w:rPr>
          <w:sz w:val="18"/>
          <w:szCs w:val="18"/>
        </w:rPr>
        <w:t>c) Impedimento de licitar e contratar no âmbito da Administração Pública direta e indireta do ente federativo que tiver aplicado a sanção, pelo prazo máximo de 3 (três) anos, nos casos dos subitens 7.1.2 a 7.1.7 deste Aviso de Contratação Direta, quando não se justificar a imposição de penalidade mais grave;</w:t>
      </w:r>
    </w:p>
    <w:p w:rsidR="00FA4644" w:rsidRPr="004D5F62" w:rsidRDefault="00FA4644" w:rsidP="00FA4644">
      <w:pPr>
        <w:spacing w:before="240"/>
        <w:ind w:left="708" w:firstLine="60"/>
        <w:rPr>
          <w:sz w:val="18"/>
          <w:szCs w:val="18"/>
        </w:rPr>
      </w:pPr>
      <w:r w:rsidRPr="004D5F62">
        <w:rPr>
          <w:sz w:val="18"/>
          <w:szCs w:val="18"/>
        </w:rPr>
        <w:t xml:space="preserve">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7.1.8 a 7.1.12, bem como nos demais casos que justifiquem a imposição da penalidade mais grave; </w:t>
      </w:r>
    </w:p>
    <w:p w:rsidR="00FA4644" w:rsidRPr="004D5F62" w:rsidRDefault="00FA4644" w:rsidP="00FA4644">
      <w:pPr>
        <w:spacing w:before="240"/>
        <w:rPr>
          <w:sz w:val="18"/>
          <w:szCs w:val="18"/>
        </w:rPr>
      </w:pPr>
      <w:r w:rsidRPr="004D5F62">
        <w:rPr>
          <w:sz w:val="18"/>
          <w:szCs w:val="18"/>
        </w:rPr>
        <w:t xml:space="preserve">7.3 Na aplicação das sanções serão considerados: </w:t>
      </w:r>
    </w:p>
    <w:p w:rsidR="00FA4644" w:rsidRPr="004D5F62" w:rsidRDefault="00FA4644" w:rsidP="00FA4644">
      <w:pPr>
        <w:spacing w:before="240"/>
        <w:ind w:firstLine="708"/>
        <w:rPr>
          <w:sz w:val="18"/>
          <w:szCs w:val="18"/>
        </w:rPr>
      </w:pPr>
      <w:r w:rsidRPr="004D5F62">
        <w:rPr>
          <w:sz w:val="18"/>
          <w:szCs w:val="18"/>
        </w:rPr>
        <w:t xml:space="preserve">7.3.1 a natureza e a gravidade da infração cometida; </w:t>
      </w:r>
    </w:p>
    <w:p w:rsidR="00FA4644" w:rsidRPr="004D5F62" w:rsidRDefault="00FA4644" w:rsidP="00FA4644">
      <w:pPr>
        <w:spacing w:before="240"/>
        <w:ind w:firstLine="708"/>
        <w:rPr>
          <w:sz w:val="18"/>
          <w:szCs w:val="18"/>
        </w:rPr>
      </w:pPr>
      <w:r w:rsidRPr="004D5F62">
        <w:rPr>
          <w:sz w:val="18"/>
          <w:szCs w:val="18"/>
        </w:rPr>
        <w:t xml:space="preserve">7.3.2 as peculiaridades do caso concreto; </w:t>
      </w:r>
    </w:p>
    <w:p w:rsidR="00FA4644" w:rsidRPr="004D5F62" w:rsidRDefault="00FA4644" w:rsidP="00FA4644">
      <w:pPr>
        <w:spacing w:before="240"/>
        <w:ind w:firstLine="708"/>
        <w:rPr>
          <w:sz w:val="18"/>
          <w:szCs w:val="18"/>
        </w:rPr>
      </w:pPr>
      <w:r w:rsidRPr="004D5F62">
        <w:rPr>
          <w:sz w:val="18"/>
          <w:szCs w:val="18"/>
        </w:rPr>
        <w:t xml:space="preserve">7.3.3 as circunstâncias agravantes ou atenuantes; </w:t>
      </w:r>
    </w:p>
    <w:p w:rsidR="00FA4644" w:rsidRPr="004D5F62" w:rsidRDefault="00FA4644" w:rsidP="00FA4644">
      <w:pPr>
        <w:spacing w:before="240"/>
        <w:ind w:firstLine="708"/>
        <w:rPr>
          <w:sz w:val="18"/>
          <w:szCs w:val="18"/>
        </w:rPr>
      </w:pPr>
      <w:r w:rsidRPr="004D5F62">
        <w:rPr>
          <w:sz w:val="18"/>
          <w:szCs w:val="18"/>
        </w:rPr>
        <w:t xml:space="preserve">7.3.4 os danos que dela provierem para a Administração Pública; </w:t>
      </w:r>
    </w:p>
    <w:p w:rsidR="00FA4644" w:rsidRPr="004D5F62" w:rsidRDefault="00FA4644" w:rsidP="00FA4644">
      <w:pPr>
        <w:spacing w:before="240"/>
        <w:ind w:left="708"/>
        <w:rPr>
          <w:sz w:val="18"/>
          <w:szCs w:val="18"/>
        </w:rPr>
      </w:pPr>
      <w:r w:rsidRPr="004D5F62">
        <w:rPr>
          <w:sz w:val="18"/>
          <w:szCs w:val="18"/>
        </w:rPr>
        <w:t>7.3.5 a implantação ou o aperfeiçoamento de programa de integridade, conforme normas e orientações dos órgãos de controle.</w:t>
      </w:r>
    </w:p>
    <w:p w:rsidR="00FA4644" w:rsidRPr="004D5F62" w:rsidRDefault="00FA4644" w:rsidP="00FA4644">
      <w:pPr>
        <w:spacing w:before="240"/>
        <w:rPr>
          <w:sz w:val="18"/>
          <w:szCs w:val="18"/>
        </w:rPr>
      </w:pPr>
      <w:r w:rsidRPr="004D5F62">
        <w:rPr>
          <w:sz w:val="18"/>
          <w:szCs w:val="18"/>
        </w:rP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rsidR="00FA4644" w:rsidRPr="004D5F62" w:rsidRDefault="00FA4644" w:rsidP="00FA4644">
      <w:pPr>
        <w:spacing w:before="240"/>
        <w:rPr>
          <w:sz w:val="18"/>
          <w:szCs w:val="18"/>
        </w:rPr>
      </w:pPr>
      <w:r w:rsidRPr="004D5F62">
        <w:rPr>
          <w:sz w:val="18"/>
          <w:szCs w:val="18"/>
        </w:rPr>
        <w:t xml:space="preserve">7.5 A aplicação das sanções previstas neste Aviso de Contratação Direta, em hipótese alguma, a obrigação de reparação integral do dano causado à Administração Pública. </w:t>
      </w:r>
    </w:p>
    <w:p w:rsidR="00FA4644" w:rsidRPr="004D5F62" w:rsidRDefault="00FA4644" w:rsidP="00FA4644">
      <w:pPr>
        <w:spacing w:before="240"/>
        <w:rPr>
          <w:sz w:val="18"/>
          <w:szCs w:val="18"/>
        </w:rPr>
      </w:pPr>
      <w:r w:rsidRPr="004D5F62">
        <w:rPr>
          <w:sz w:val="18"/>
          <w:szCs w:val="18"/>
        </w:rPr>
        <w:t>7.6 A penalidade de multa pode ser aplicada cumulativamente com as demais sanções.</w:t>
      </w:r>
    </w:p>
    <w:p w:rsidR="00B20657" w:rsidRPr="004D5F62" w:rsidRDefault="00FA4644" w:rsidP="00B20657">
      <w:pPr>
        <w:spacing w:before="240" w:after="240"/>
        <w:rPr>
          <w:sz w:val="18"/>
          <w:szCs w:val="18"/>
        </w:rPr>
      </w:pPr>
      <w:r w:rsidRPr="004D5F62">
        <w:rPr>
          <w:sz w:val="18"/>
          <w:szCs w:val="18"/>
        </w:rPr>
        <w:t xml:space="preserve"> 7.7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w:t>
      </w:r>
      <w:r w:rsidRPr="004D5F62">
        <w:rPr>
          <w:sz w:val="18"/>
          <w:szCs w:val="18"/>
        </w:rPr>
        <w:lastRenderedPageBreak/>
        <w:t xml:space="preserve">da responsabilidade da empresa deverão ser remetidas à autoridade competente, com despacho fundamentado, para ciência e decisão sobre a eventual instauração de investigação preliminar ou Processo Administrativo de Responsabilização – PAR. </w:t>
      </w:r>
    </w:p>
    <w:p w:rsidR="00FA4644" w:rsidRPr="004D5F62" w:rsidRDefault="00FA4644" w:rsidP="00B20657">
      <w:pPr>
        <w:spacing w:before="240" w:after="240"/>
        <w:rPr>
          <w:sz w:val="18"/>
          <w:szCs w:val="18"/>
        </w:rPr>
      </w:pPr>
      <w:r w:rsidRPr="004D5F62">
        <w:rPr>
          <w:sz w:val="18"/>
          <w:szCs w:val="18"/>
        </w:rPr>
        <w:t xml:space="preserve">7.8 A apuração e o julgamento das demais infrações administrativas não consideradas como ato lesivo à Administração Pública nacional ou estrangeira nos termos da Lei nº 12.846, de 1º de agosto de 2013, seguirão seu rito normal na unidade administrativa. </w:t>
      </w:r>
    </w:p>
    <w:p w:rsidR="00FA4644" w:rsidRPr="004D5F62" w:rsidRDefault="00FA4644" w:rsidP="00FA4644">
      <w:pPr>
        <w:spacing w:before="240"/>
        <w:rPr>
          <w:sz w:val="18"/>
          <w:szCs w:val="18"/>
        </w:rPr>
      </w:pPr>
      <w:r w:rsidRPr="004D5F62">
        <w:rPr>
          <w:sz w:val="18"/>
          <w:szCs w:val="18"/>
        </w:rPr>
        <w:t>7.9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rsidR="00FA4644" w:rsidRPr="004D5F62" w:rsidRDefault="00FA4644" w:rsidP="00FA4644">
      <w:pPr>
        <w:spacing w:before="240"/>
        <w:rPr>
          <w:sz w:val="18"/>
          <w:szCs w:val="18"/>
        </w:rPr>
      </w:pPr>
      <w:r w:rsidRPr="004D5F62">
        <w:rPr>
          <w:sz w:val="18"/>
          <w:szCs w:val="18"/>
        </w:rPr>
        <w:t xml:space="preserve"> 7.10 A aplicação de qualquer das penalidades previstas realizar-se-á em processo administrativo que assegurará o contraditório e a ampla defesa ao fornecedor/adjudicatário, observando-se o procedimento previsto na Lei nº 14.133, de 2021, e subsidiariamente na Lei nº 9.784, de 1999. </w:t>
      </w:r>
    </w:p>
    <w:p w:rsidR="00FA4644" w:rsidRPr="004D5F62" w:rsidRDefault="00FA4644" w:rsidP="00FA4644">
      <w:pPr>
        <w:spacing w:before="240"/>
        <w:rPr>
          <w:sz w:val="18"/>
          <w:szCs w:val="18"/>
        </w:rPr>
      </w:pPr>
      <w:r w:rsidRPr="004D5F62">
        <w:rPr>
          <w:sz w:val="18"/>
          <w:szCs w:val="18"/>
        </w:rPr>
        <w:t>7.11 As sanções por atos praticados no decorrer da contratação estão previstas nos anexos a este Aviso.</w:t>
      </w:r>
    </w:p>
    <w:p w:rsidR="00FA4644" w:rsidRPr="004D5F62" w:rsidRDefault="00FA4644" w:rsidP="00FA4644">
      <w:pPr>
        <w:spacing w:before="240"/>
        <w:rPr>
          <w:b/>
          <w:sz w:val="18"/>
          <w:szCs w:val="18"/>
        </w:rPr>
      </w:pPr>
      <w:r w:rsidRPr="004D5F62">
        <w:rPr>
          <w:b/>
          <w:sz w:val="18"/>
          <w:szCs w:val="18"/>
        </w:rPr>
        <w:t>8 DOS RECURSOS</w:t>
      </w:r>
    </w:p>
    <w:p w:rsidR="00FA4644" w:rsidRPr="004D5F62" w:rsidRDefault="00FA4644" w:rsidP="00FA4644">
      <w:pPr>
        <w:spacing w:before="240"/>
        <w:rPr>
          <w:sz w:val="18"/>
          <w:szCs w:val="18"/>
        </w:rPr>
      </w:pPr>
      <w:r w:rsidRPr="004D5F62">
        <w:rPr>
          <w:sz w:val="18"/>
          <w:szCs w:val="18"/>
        </w:rPr>
        <w:t>8.1 Proferida a decisão que declara o vencedor, o Agente de Contratação informará aos licitantes que poderão interpor recurso motivadamente, imediatamente após a decisão.</w:t>
      </w:r>
    </w:p>
    <w:p w:rsidR="00FA4644" w:rsidRPr="004D5F62" w:rsidRDefault="00FA4644" w:rsidP="00FA4644">
      <w:pPr>
        <w:spacing w:before="240"/>
        <w:rPr>
          <w:sz w:val="18"/>
          <w:szCs w:val="18"/>
        </w:rPr>
      </w:pPr>
      <w:r w:rsidRPr="004D5F62">
        <w:rPr>
          <w:sz w:val="18"/>
          <w:szCs w:val="18"/>
        </w:rPr>
        <w:t>8.2 Os memoriais de recurso e as contrarrazões poderão ser encaminhas para o e-mail da Diretoria de Compras, Licitação e Contratos. A falta de interposição de recurso importará a decadência do direito de recurso.</w:t>
      </w:r>
    </w:p>
    <w:p w:rsidR="00FA4644" w:rsidRPr="004D5F62" w:rsidRDefault="00FA4644" w:rsidP="00FA4644">
      <w:pPr>
        <w:spacing w:before="240"/>
        <w:rPr>
          <w:sz w:val="18"/>
          <w:szCs w:val="18"/>
        </w:rPr>
      </w:pPr>
      <w:r w:rsidRPr="004D5F62">
        <w:rPr>
          <w:sz w:val="18"/>
          <w:szCs w:val="18"/>
        </w:rPr>
        <w:t xml:space="preserve">8.3 Na hipótese de interposição de recurso, o Agente de Contratação encaminhará os autos devidamente fundamentados à autoridade competente. </w:t>
      </w:r>
    </w:p>
    <w:p w:rsidR="00221787" w:rsidRPr="004D5F62" w:rsidRDefault="00FA4644" w:rsidP="00FA4644">
      <w:pPr>
        <w:spacing w:before="240"/>
        <w:rPr>
          <w:sz w:val="18"/>
          <w:szCs w:val="18"/>
        </w:rPr>
      </w:pPr>
      <w:r w:rsidRPr="004D5F62">
        <w:rPr>
          <w:sz w:val="18"/>
          <w:szCs w:val="18"/>
        </w:rPr>
        <w:t xml:space="preserve">8.4 Uma vez decididos os recursos administrativos eventualmente interpostos e, constatada a regularidade dos atos praticados, a autoridade competente, no interesse público, ratificará à licitante vencedora. </w:t>
      </w:r>
    </w:p>
    <w:p w:rsidR="00FA4644" w:rsidRPr="004D5F62" w:rsidRDefault="00FA4644" w:rsidP="00FA4644">
      <w:pPr>
        <w:spacing w:before="240"/>
        <w:rPr>
          <w:sz w:val="18"/>
          <w:szCs w:val="18"/>
        </w:rPr>
      </w:pPr>
      <w:r w:rsidRPr="004D5F62">
        <w:rPr>
          <w:sz w:val="18"/>
          <w:szCs w:val="18"/>
        </w:rPr>
        <w:t xml:space="preserve">8.5 Não será concedido prazo para recursos sobre assuntos meramente protelatórios ou quando não justificada a intenção de interpor o recurso pelo proponente. </w:t>
      </w:r>
    </w:p>
    <w:p w:rsidR="00FA4644" w:rsidRPr="004D5F62" w:rsidRDefault="00FA4644" w:rsidP="00FA4644">
      <w:pPr>
        <w:spacing w:before="240"/>
        <w:rPr>
          <w:b/>
          <w:sz w:val="18"/>
          <w:szCs w:val="18"/>
        </w:rPr>
      </w:pPr>
      <w:r w:rsidRPr="004D5F62">
        <w:rPr>
          <w:b/>
          <w:sz w:val="18"/>
          <w:szCs w:val="18"/>
        </w:rPr>
        <w:t xml:space="preserve">9 DA HOMOLOGAÇÃO </w:t>
      </w:r>
    </w:p>
    <w:p w:rsidR="00FA4644" w:rsidRPr="004D5F62" w:rsidRDefault="00FA4644" w:rsidP="00FA4644">
      <w:pPr>
        <w:spacing w:before="240"/>
        <w:rPr>
          <w:sz w:val="18"/>
          <w:szCs w:val="18"/>
        </w:rPr>
      </w:pPr>
      <w:r w:rsidRPr="004D5F62">
        <w:rPr>
          <w:sz w:val="18"/>
          <w:szCs w:val="18"/>
        </w:rPr>
        <w:t xml:space="preserve">9.1 A Homologação é ato de competência da autoridade que determinou a abertura do procedimento. </w:t>
      </w:r>
    </w:p>
    <w:p w:rsidR="00FA4644" w:rsidRPr="004D5F62" w:rsidRDefault="00FA4644" w:rsidP="00FA4644">
      <w:pPr>
        <w:spacing w:before="240"/>
        <w:rPr>
          <w:b/>
          <w:sz w:val="18"/>
          <w:szCs w:val="18"/>
        </w:rPr>
      </w:pPr>
      <w:r w:rsidRPr="004D5F62">
        <w:rPr>
          <w:b/>
          <w:sz w:val="18"/>
          <w:szCs w:val="18"/>
        </w:rPr>
        <w:t>10 INTEGRAM ESTE EDITAL</w:t>
      </w:r>
    </w:p>
    <w:p w:rsidR="00221787" w:rsidRDefault="00FA4644" w:rsidP="00FA4644">
      <w:pPr>
        <w:spacing w:before="240"/>
        <w:rPr>
          <w:sz w:val="18"/>
          <w:szCs w:val="18"/>
        </w:rPr>
      </w:pPr>
      <w:r w:rsidRPr="004D5F62">
        <w:rPr>
          <w:sz w:val="18"/>
          <w:szCs w:val="18"/>
        </w:rPr>
        <w:t xml:space="preserve"> 10.1 Integram este Aviso de Contratação Direta, para todos os fins e efeitos, os seguintes anexos: </w:t>
      </w:r>
    </w:p>
    <w:p w:rsidR="004D5F62" w:rsidRDefault="004D5F62" w:rsidP="00FA4644">
      <w:pPr>
        <w:spacing w:before="240"/>
        <w:rPr>
          <w:sz w:val="18"/>
          <w:szCs w:val="18"/>
        </w:rPr>
      </w:pPr>
    </w:p>
    <w:p w:rsidR="004D5F62" w:rsidRDefault="004D5F62" w:rsidP="00FA4644">
      <w:pPr>
        <w:spacing w:before="240"/>
        <w:rPr>
          <w:sz w:val="18"/>
          <w:szCs w:val="18"/>
        </w:rPr>
      </w:pPr>
    </w:p>
    <w:p w:rsidR="004D5F62" w:rsidRDefault="004D5F62" w:rsidP="00FA4644">
      <w:pPr>
        <w:spacing w:before="240"/>
        <w:rPr>
          <w:sz w:val="18"/>
          <w:szCs w:val="18"/>
        </w:rPr>
      </w:pPr>
    </w:p>
    <w:p w:rsidR="004D5F62" w:rsidRPr="004D5F62" w:rsidRDefault="004D5F62" w:rsidP="00FA4644">
      <w:pPr>
        <w:spacing w:before="240"/>
        <w:rPr>
          <w:sz w:val="18"/>
          <w:szCs w:val="18"/>
        </w:rPr>
      </w:pPr>
    </w:p>
    <w:p w:rsidR="00FA4644" w:rsidRPr="004D5F62" w:rsidRDefault="00FA4644" w:rsidP="00FA4644">
      <w:pPr>
        <w:spacing w:before="240"/>
        <w:rPr>
          <w:b/>
          <w:sz w:val="18"/>
          <w:szCs w:val="18"/>
        </w:rPr>
      </w:pPr>
      <w:r w:rsidRPr="004D5F62">
        <w:rPr>
          <w:b/>
          <w:sz w:val="18"/>
          <w:szCs w:val="18"/>
        </w:rPr>
        <w:t xml:space="preserve">ANEXO I – Documentação exigida para Habilitação; </w:t>
      </w:r>
    </w:p>
    <w:p w:rsidR="00FA4644" w:rsidRPr="004D5F62" w:rsidRDefault="00FA4644" w:rsidP="00FA4644">
      <w:pPr>
        <w:spacing w:before="240"/>
        <w:rPr>
          <w:b/>
          <w:sz w:val="18"/>
          <w:szCs w:val="18"/>
        </w:rPr>
      </w:pPr>
      <w:r w:rsidRPr="004D5F62">
        <w:rPr>
          <w:b/>
          <w:sz w:val="18"/>
          <w:szCs w:val="18"/>
        </w:rPr>
        <w:t xml:space="preserve">ANEXO II – Termo de Referência; </w:t>
      </w:r>
    </w:p>
    <w:p w:rsidR="00FA4644" w:rsidRPr="004D5F62" w:rsidRDefault="00FA4644" w:rsidP="00FA4644">
      <w:pPr>
        <w:spacing w:before="240"/>
        <w:rPr>
          <w:b/>
          <w:sz w:val="18"/>
          <w:szCs w:val="18"/>
        </w:rPr>
      </w:pPr>
      <w:r w:rsidRPr="004D5F62">
        <w:rPr>
          <w:b/>
          <w:sz w:val="18"/>
          <w:szCs w:val="18"/>
        </w:rPr>
        <w:t>ANEXO III – Minuta de Contrato;</w:t>
      </w:r>
    </w:p>
    <w:p w:rsidR="00B20657" w:rsidRPr="004D5F62" w:rsidRDefault="00FA4644" w:rsidP="00FA4644">
      <w:pPr>
        <w:spacing w:before="240"/>
        <w:rPr>
          <w:b/>
          <w:sz w:val="18"/>
          <w:szCs w:val="18"/>
        </w:rPr>
      </w:pPr>
      <w:r w:rsidRPr="004D5F62">
        <w:rPr>
          <w:b/>
          <w:sz w:val="18"/>
          <w:szCs w:val="18"/>
        </w:rPr>
        <w:t xml:space="preserve"> ANEXO IV – Modelo de Proposta.</w:t>
      </w:r>
    </w:p>
    <w:p w:rsidR="00B20657" w:rsidRPr="004D5F62" w:rsidRDefault="00221787" w:rsidP="00B20657">
      <w:pPr>
        <w:jc w:val="center"/>
        <w:rPr>
          <w:sz w:val="18"/>
          <w:szCs w:val="18"/>
        </w:rPr>
      </w:pPr>
      <w:r w:rsidRPr="004D5F62">
        <w:rPr>
          <w:noProof/>
          <w:sz w:val="18"/>
          <w:szCs w:val="18"/>
        </w:rPr>
        <mc:AlternateContent>
          <mc:Choice Requires="wps">
            <w:drawing>
              <wp:anchor distT="0" distB="0" distL="114300" distR="114300" simplePos="0" relativeHeight="251663360" behindDoc="1" locked="0" layoutInCell="1" allowOverlap="1" wp14:editId="31866216">
                <wp:simplePos x="0" y="0"/>
                <wp:positionH relativeFrom="margin">
                  <wp:posOffset>1896110</wp:posOffset>
                </wp:positionH>
                <wp:positionV relativeFrom="paragraph">
                  <wp:posOffset>279262</wp:posOffset>
                </wp:positionV>
                <wp:extent cx="3068955" cy="763270"/>
                <wp:effectExtent l="0" t="0" r="0" b="0"/>
                <wp:wrapTight wrapText="bothSides">
                  <wp:wrapPolygon edited="0">
                    <wp:start x="0" y="0"/>
                    <wp:lineTo x="0" y="21025"/>
                    <wp:lineTo x="21453" y="21025"/>
                    <wp:lineTo x="21453" y="0"/>
                    <wp:lineTo x="0" y="0"/>
                  </wp:wrapPolygon>
                </wp:wrapTight>
                <wp:docPr id="1509517206"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7632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21787" w:rsidRPr="004D5F62" w:rsidRDefault="00221787" w:rsidP="00221787">
                            <w:pPr>
                              <w:jc w:val="center"/>
                              <w:rPr>
                                <w:b/>
                                <w:sz w:val="18"/>
                                <w:szCs w:val="18"/>
                              </w:rPr>
                            </w:pPr>
                            <w:r w:rsidRPr="004D5F62">
                              <w:rPr>
                                <w:b/>
                                <w:sz w:val="18"/>
                                <w:szCs w:val="18"/>
                              </w:rPr>
                              <w:t>Luciene Ramos Daniel</w:t>
                            </w:r>
                          </w:p>
                          <w:p w:rsidR="00221787" w:rsidRPr="004D5F62" w:rsidRDefault="00221787" w:rsidP="00221787">
                            <w:pPr>
                              <w:jc w:val="center"/>
                              <w:rPr>
                                <w:sz w:val="18"/>
                                <w:szCs w:val="18"/>
                              </w:rPr>
                            </w:pPr>
                            <w:r w:rsidRPr="004D5F62">
                              <w:rPr>
                                <w:sz w:val="18"/>
                                <w:szCs w:val="18"/>
                              </w:rPr>
                              <w:t>Presidente da Equipe de Planejamento</w:t>
                            </w:r>
                          </w:p>
                          <w:p w:rsidR="00221787" w:rsidRPr="004D5F62" w:rsidRDefault="00221787" w:rsidP="00221787">
                            <w:pPr>
                              <w:jc w:val="center"/>
                              <w:rPr>
                                <w:sz w:val="18"/>
                                <w:szCs w:val="18"/>
                              </w:rPr>
                            </w:pPr>
                            <w:r w:rsidRPr="004D5F62">
                              <w:rPr>
                                <w:sz w:val="18"/>
                                <w:szCs w:val="18"/>
                              </w:rPr>
                              <w:t>Portaria Nº 033/2025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1" o:spid="_x0000_s1026" type="#_x0000_t202" style="position:absolute;left:0;text-align:left;margin-left:149.3pt;margin-top:22pt;width:241.65pt;height:60.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" fillcolor="white [3201]" stroked="f" strokeweight=".5pt">
                <v:textbox>
                  <w:txbxContent>
                    <w:p w:rsidR="00221787" w:rsidRPr="004D5F62" w:rsidRDefault="00221787" w:rsidP="00221787">
                      <w:pPr>
                        <w:jc w:val="center"/>
                        <w:rPr>
                          <w:b/>
                          <w:sz w:val="18"/>
                          <w:szCs w:val="18"/>
                        </w:rPr>
                      </w:pPr>
                      <w:r w:rsidRPr="004D5F62">
                        <w:rPr>
                          <w:b/>
                          <w:sz w:val="18"/>
                          <w:szCs w:val="18"/>
                        </w:rPr>
                        <w:t>Luciene Ramos Daniel</w:t>
                      </w:r>
                    </w:p>
                    <w:p w:rsidR="00221787" w:rsidRPr="004D5F62" w:rsidRDefault="00221787" w:rsidP="00221787">
                      <w:pPr>
                        <w:jc w:val="center"/>
                        <w:rPr>
                          <w:sz w:val="18"/>
                          <w:szCs w:val="18"/>
                        </w:rPr>
                      </w:pPr>
                      <w:r w:rsidRPr="004D5F62">
                        <w:rPr>
                          <w:sz w:val="18"/>
                          <w:szCs w:val="18"/>
                        </w:rPr>
                        <w:t>Presidente da Equipe de Planejamento</w:t>
                      </w:r>
                    </w:p>
                    <w:p w:rsidR="00221787" w:rsidRPr="004D5F62" w:rsidRDefault="00221787" w:rsidP="00221787">
                      <w:pPr>
                        <w:jc w:val="center"/>
                        <w:rPr>
                          <w:sz w:val="18"/>
                          <w:szCs w:val="18"/>
                        </w:rPr>
                      </w:pPr>
                      <w:r w:rsidRPr="004D5F62">
                        <w:rPr>
                          <w:sz w:val="18"/>
                          <w:szCs w:val="18"/>
                        </w:rPr>
                        <w:t>Portaria Nº 033/2025</w:t>
                      </w:r>
                    </w:p>
                  </w:txbxContent>
                </v:textbox>
                <w10:wrap type="tight" anchorx="margin"/>
              </v:shape>
            </w:pict>
          </mc:Fallback>
        </mc:AlternateContent>
      </w:r>
    </w:p>
    <w:p w:rsidR="00B20657" w:rsidRPr="004D5F62" w:rsidRDefault="00B20657" w:rsidP="00B20657">
      <w:pPr>
        <w:jc w:val="center"/>
        <w:rPr>
          <w:sz w:val="18"/>
          <w:szCs w:val="18"/>
        </w:rPr>
      </w:pPr>
    </w:p>
    <w:p w:rsidR="00221787" w:rsidRPr="004D5F62" w:rsidRDefault="00221787" w:rsidP="00B20657">
      <w:pPr>
        <w:spacing w:before="240" w:line="276" w:lineRule="auto"/>
        <w:ind w:left="4956" w:firstLine="708"/>
        <w:rPr>
          <w:rFonts w:cstheme="minorHAnsi"/>
          <w:i/>
          <w:iCs/>
          <w:sz w:val="18"/>
          <w:szCs w:val="18"/>
        </w:rPr>
      </w:pPr>
    </w:p>
    <w:p w:rsidR="00221787" w:rsidRPr="004D5F62" w:rsidRDefault="00221787" w:rsidP="00B20657">
      <w:pPr>
        <w:spacing w:before="240" w:line="276" w:lineRule="auto"/>
        <w:ind w:left="4956" w:firstLine="708"/>
        <w:rPr>
          <w:rFonts w:cstheme="minorHAnsi"/>
          <w:i/>
          <w:iCs/>
          <w:sz w:val="18"/>
          <w:szCs w:val="18"/>
        </w:rPr>
      </w:pPr>
    </w:p>
    <w:p w:rsidR="00221787" w:rsidRPr="004D5F62" w:rsidRDefault="002B5BB7" w:rsidP="00B20657">
      <w:pPr>
        <w:spacing w:before="240" w:line="276" w:lineRule="auto"/>
        <w:ind w:left="4956" w:firstLine="708"/>
        <w:rPr>
          <w:rFonts w:cstheme="minorHAnsi"/>
          <w:i/>
          <w:iCs/>
          <w:sz w:val="18"/>
          <w:szCs w:val="18"/>
        </w:rPr>
      </w:pPr>
      <w:r w:rsidRPr="004D5F62">
        <w:rPr>
          <w:rFonts w:cstheme="minorHAnsi"/>
          <w:i/>
          <w:iCs/>
          <w:noProof/>
          <w:sz w:val="18"/>
          <w:szCs w:val="18"/>
        </w:rPr>
        <mc:AlternateContent>
          <mc:Choice Requires="wps">
            <w:drawing>
              <wp:anchor distT="0" distB="0" distL="114300" distR="114300" simplePos="0" relativeHeight="251664384" behindDoc="1" locked="0" layoutInCell="1" allowOverlap="1" wp14:editId="39C13146">
                <wp:simplePos x="0" y="0"/>
                <wp:positionH relativeFrom="margin">
                  <wp:posOffset>2381250</wp:posOffset>
                </wp:positionH>
                <wp:positionV relativeFrom="paragraph">
                  <wp:posOffset>320316</wp:posOffset>
                </wp:positionV>
                <wp:extent cx="2226310" cy="763270"/>
                <wp:effectExtent l="0" t="0" r="2540" b="0"/>
                <wp:wrapTight wrapText="bothSides">
                  <wp:wrapPolygon edited="0">
                    <wp:start x="0" y="0"/>
                    <wp:lineTo x="0" y="21025"/>
                    <wp:lineTo x="21440" y="21025"/>
                    <wp:lineTo x="21440" y="0"/>
                    <wp:lineTo x="0" y="0"/>
                  </wp:wrapPolygon>
                </wp:wrapTight>
                <wp:docPr id="147690683"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7632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B5BB7" w:rsidRPr="004D5F62" w:rsidRDefault="002B5BB7" w:rsidP="002B5BB7">
                            <w:pPr>
                              <w:jc w:val="center"/>
                              <w:rPr>
                                <w:sz w:val="18"/>
                                <w:szCs w:val="18"/>
                              </w:rPr>
                            </w:pPr>
                            <w:r w:rsidRPr="004D5F62">
                              <w:rPr>
                                <w:b/>
                                <w:sz w:val="18"/>
                                <w:szCs w:val="18"/>
                              </w:rPr>
                              <w:t>Edino Silva Souza</w:t>
                            </w:r>
                            <w:r w:rsidRPr="004D5F62">
                              <w:rPr>
                                <w:sz w:val="18"/>
                                <w:szCs w:val="18"/>
                              </w:rPr>
                              <w:t xml:space="preserve"> Membro</w:t>
                            </w:r>
                          </w:p>
                          <w:p w:rsidR="002B5BB7" w:rsidRPr="004D5F62" w:rsidRDefault="002B5BB7" w:rsidP="002B5BB7">
                            <w:pPr>
                              <w:jc w:val="center"/>
                              <w:rPr>
                                <w:sz w:val="18"/>
                                <w:szCs w:val="18"/>
                              </w:rPr>
                            </w:pPr>
                            <w:r w:rsidRPr="004D5F62">
                              <w:rPr>
                                <w:sz w:val="18"/>
                                <w:szCs w:val="18"/>
                              </w:rPr>
                              <w:t>Portaria Nº 033/2025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Caixa de Texto 12" o:spid="_x0000_s1027" type="#_x0000_t202" style="position:absolute;left:0;text-align:left;margin-left:187.5pt;margin-top:25.2pt;width:175.3pt;height:60.1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" fillcolor="white [3201]" stroked="f" strokeweight=".5pt">
                <v:textbox>
                  <w:txbxContent>
                    <w:p w:rsidR="002B5BB7" w:rsidRPr="004D5F62" w:rsidRDefault="002B5BB7" w:rsidP="002B5BB7">
                      <w:pPr>
                        <w:jc w:val="center"/>
                        <w:rPr>
                          <w:sz w:val="18"/>
                          <w:szCs w:val="18"/>
                        </w:rPr>
                      </w:pPr>
                      <w:r w:rsidRPr="004D5F62">
                        <w:rPr>
                          <w:b/>
                          <w:sz w:val="18"/>
                          <w:szCs w:val="18"/>
                        </w:rPr>
                        <w:t>Edino Silva Souza</w:t>
                      </w:r>
                      <w:r w:rsidRPr="004D5F62">
                        <w:rPr>
                          <w:sz w:val="18"/>
                          <w:szCs w:val="18"/>
                        </w:rPr>
                        <w:t xml:space="preserve"> Membro</w:t>
                      </w:r>
                    </w:p>
                    <w:p w:rsidR="002B5BB7" w:rsidRPr="004D5F62" w:rsidRDefault="002B5BB7" w:rsidP="002B5BB7">
                      <w:pPr>
                        <w:jc w:val="center"/>
                        <w:rPr>
                          <w:sz w:val="18"/>
                          <w:szCs w:val="18"/>
                        </w:rPr>
                      </w:pPr>
                      <w:r w:rsidRPr="004D5F62">
                        <w:rPr>
                          <w:sz w:val="18"/>
                          <w:szCs w:val="18"/>
                        </w:rPr>
                        <w:t>Portaria Nº 033/2025</w:t>
                      </w:r>
                    </w:p>
                  </w:txbxContent>
                </v:textbox>
                <w10:wrap type="tight" anchorx="margin"/>
              </v:shape>
            </w:pict>
          </mc:Fallback>
        </mc:AlternateContent>
      </w:r>
    </w:p>
    <w:p w:rsidR="00221787" w:rsidRPr="004D5F62" w:rsidRDefault="00221787" w:rsidP="00B20657">
      <w:pPr>
        <w:spacing w:before="240" w:line="276" w:lineRule="auto"/>
        <w:ind w:left="4956" w:firstLine="708"/>
        <w:rPr>
          <w:rFonts w:cstheme="minorHAnsi"/>
          <w:i/>
          <w:iCs/>
          <w:sz w:val="18"/>
          <w:szCs w:val="18"/>
        </w:rPr>
      </w:pPr>
    </w:p>
    <w:p w:rsidR="00221787" w:rsidRPr="004D5F62" w:rsidRDefault="00221787" w:rsidP="00B20657">
      <w:pPr>
        <w:spacing w:before="240" w:line="276" w:lineRule="auto"/>
        <w:ind w:left="4956" w:firstLine="708"/>
        <w:rPr>
          <w:rFonts w:cstheme="minorHAnsi"/>
          <w:i/>
          <w:iCs/>
          <w:sz w:val="18"/>
          <w:szCs w:val="18"/>
        </w:rPr>
      </w:pPr>
    </w:p>
    <w:p w:rsidR="004D5F62" w:rsidRDefault="004D5F62" w:rsidP="00B20657">
      <w:pPr>
        <w:spacing w:before="240" w:line="276" w:lineRule="auto"/>
        <w:ind w:left="4956" w:firstLine="708"/>
        <w:rPr>
          <w:rFonts w:cstheme="minorHAnsi"/>
          <w:i/>
          <w:iCs/>
          <w:sz w:val="18"/>
          <w:szCs w:val="18"/>
        </w:rPr>
      </w:pPr>
    </w:p>
    <w:p w:rsidR="004D5F62" w:rsidRDefault="004D5F62" w:rsidP="00B20657">
      <w:pPr>
        <w:spacing w:before="240" w:line="276" w:lineRule="auto"/>
        <w:ind w:left="4956" w:firstLine="708"/>
        <w:rPr>
          <w:rFonts w:cstheme="minorHAnsi"/>
          <w:i/>
          <w:iCs/>
          <w:sz w:val="18"/>
          <w:szCs w:val="18"/>
        </w:rPr>
      </w:pPr>
    </w:p>
    <w:p w:rsidR="00B20657" w:rsidRPr="004D5F62" w:rsidRDefault="00B20657" w:rsidP="00B20657">
      <w:pPr>
        <w:spacing w:before="240" w:line="276" w:lineRule="auto"/>
        <w:ind w:left="4956" w:firstLine="708"/>
        <w:rPr>
          <w:rFonts w:cstheme="minorHAnsi"/>
          <w:i/>
          <w:iCs/>
          <w:sz w:val="18"/>
          <w:szCs w:val="18"/>
        </w:rPr>
      </w:pPr>
      <w:r w:rsidRPr="004D5F62">
        <w:rPr>
          <w:rFonts w:cstheme="minorHAnsi"/>
          <w:i/>
          <w:iCs/>
          <w:sz w:val="18"/>
          <w:szCs w:val="18"/>
        </w:rPr>
        <w:t xml:space="preserve">Paranatinga – Mato Grosso, </w:t>
      </w:r>
      <w:r w:rsidR="002B5BB7" w:rsidRPr="004D5F62">
        <w:rPr>
          <w:rFonts w:cstheme="minorHAnsi"/>
          <w:i/>
          <w:iCs/>
          <w:sz w:val="18"/>
          <w:szCs w:val="18"/>
        </w:rPr>
        <w:t>03</w:t>
      </w:r>
      <w:r w:rsidRPr="004D5F62">
        <w:rPr>
          <w:rFonts w:cstheme="minorHAnsi"/>
          <w:i/>
          <w:iCs/>
          <w:sz w:val="18"/>
          <w:szCs w:val="18"/>
        </w:rPr>
        <w:t xml:space="preserve"> de </w:t>
      </w:r>
      <w:r w:rsidR="002B5BB7" w:rsidRPr="004D5F62">
        <w:rPr>
          <w:rFonts w:cstheme="minorHAnsi"/>
          <w:i/>
          <w:iCs/>
          <w:sz w:val="18"/>
          <w:szCs w:val="18"/>
        </w:rPr>
        <w:t>março</w:t>
      </w:r>
      <w:r w:rsidRPr="004D5F62">
        <w:rPr>
          <w:rFonts w:cstheme="minorHAnsi"/>
          <w:i/>
          <w:iCs/>
          <w:sz w:val="18"/>
          <w:szCs w:val="18"/>
        </w:rPr>
        <w:t xml:space="preserve"> de 202</w:t>
      </w:r>
      <w:r w:rsidR="00AF2202">
        <w:rPr>
          <w:rFonts w:cstheme="minorHAnsi"/>
          <w:i/>
          <w:iCs/>
          <w:sz w:val="18"/>
          <w:szCs w:val="18"/>
        </w:rPr>
        <w:t>6</w:t>
      </w:r>
    </w:p>
    <w:p w:rsidR="00E614F6" w:rsidRPr="004D5F62" w:rsidRDefault="00E614F6" w:rsidP="004D5F62">
      <w:pPr>
        <w:rPr>
          <w:sz w:val="18"/>
          <w:szCs w:val="18"/>
        </w:rPr>
      </w:pPr>
    </w:p>
    <w:p w:rsidR="00E614F6" w:rsidRPr="004D5F62" w:rsidRDefault="00E614F6" w:rsidP="00E614F6">
      <w:pPr>
        <w:spacing w:before="240" w:after="240"/>
        <w:jc w:val="center"/>
        <w:rPr>
          <w:b/>
          <w:sz w:val="18"/>
          <w:szCs w:val="18"/>
        </w:rPr>
      </w:pPr>
      <w:r w:rsidRPr="004D5F62">
        <w:rPr>
          <w:rFonts w:cstheme="minorHAnsi"/>
          <w:b/>
          <w:sz w:val="18"/>
          <w:szCs w:val="18"/>
        </w:rPr>
        <w:br w:type="page"/>
      </w:r>
      <w:r w:rsidRPr="004D5F62">
        <w:rPr>
          <w:b/>
          <w:sz w:val="18"/>
          <w:szCs w:val="18"/>
        </w:rPr>
        <w:lastRenderedPageBreak/>
        <w:t>ANEXO I</w:t>
      </w:r>
    </w:p>
    <w:p w:rsidR="00E614F6" w:rsidRPr="004D5F62" w:rsidRDefault="00E614F6" w:rsidP="00E614F6">
      <w:pPr>
        <w:spacing w:before="240" w:after="240"/>
        <w:jc w:val="center"/>
        <w:rPr>
          <w:rFonts w:cstheme="minorHAnsi"/>
          <w:b/>
          <w:sz w:val="18"/>
          <w:szCs w:val="18"/>
        </w:rPr>
      </w:pPr>
      <w:r w:rsidRPr="004D5F62">
        <w:rPr>
          <w:b/>
          <w:sz w:val="18"/>
          <w:szCs w:val="18"/>
        </w:rPr>
        <w:t>Documentação exigida para Habilitação</w:t>
      </w:r>
    </w:p>
    <w:p w:rsidR="00E614F6" w:rsidRPr="004D5F62" w:rsidRDefault="00E614F6" w:rsidP="00E614F6">
      <w:pPr>
        <w:spacing w:before="240" w:after="240"/>
        <w:rPr>
          <w:rFonts w:cstheme="minorHAnsi"/>
          <w:b/>
          <w:sz w:val="18"/>
          <w:szCs w:val="18"/>
        </w:rPr>
      </w:pPr>
      <w:r w:rsidRPr="004D5F62">
        <w:rPr>
          <w:rFonts w:cstheme="minorHAnsi"/>
          <w:b/>
          <w:sz w:val="18"/>
          <w:szCs w:val="18"/>
        </w:rPr>
        <w:t>Exigências de habilitação</w:t>
      </w:r>
    </w:p>
    <w:p w:rsidR="00E614F6" w:rsidRPr="004D5F62" w:rsidRDefault="00E614F6" w:rsidP="00E614F6">
      <w:pPr>
        <w:spacing w:before="240" w:after="240"/>
        <w:rPr>
          <w:rFonts w:cstheme="minorHAnsi"/>
          <w:sz w:val="18"/>
          <w:szCs w:val="18"/>
        </w:rPr>
      </w:pPr>
      <w:r w:rsidRPr="004D5F62">
        <w:rPr>
          <w:rFonts w:cstheme="minorHAnsi"/>
          <w:sz w:val="18"/>
          <w:szCs w:val="18"/>
        </w:rPr>
        <w:t>8.3. Para fins de habilitação, deverá o licitante comprovar os seguintes requisitos:</w:t>
      </w:r>
    </w:p>
    <w:p w:rsidR="00E614F6" w:rsidRPr="004D5F62" w:rsidRDefault="00E614F6" w:rsidP="00E614F6">
      <w:pPr>
        <w:spacing w:before="240" w:after="240"/>
        <w:rPr>
          <w:rFonts w:cstheme="minorHAnsi"/>
          <w:b/>
          <w:sz w:val="18"/>
          <w:szCs w:val="18"/>
        </w:rPr>
      </w:pPr>
      <w:r w:rsidRPr="004D5F62">
        <w:rPr>
          <w:rFonts w:cstheme="minorHAnsi"/>
          <w:b/>
          <w:sz w:val="18"/>
          <w:szCs w:val="18"/>
        </w:rPr>
        <w:t>Habilitação jurídica</w:t>
      </w:r>
    </w:p>
    <w:p w:rsidR="00E614F6" w:rsidRPr="004D5F62" w:rsidRDefault="00E614F6" w:rsidP="00E614F6">
      <w:pPr>
        <w:spacing w:before="240" w:after="240"/>
        <w:rPr>
          <w:rFonts w:cstheme="minorHAnsi"/>
          <w:sz w:val="18"/>
          <w:szCs w:val="18"/>
        </w:rPr>
      </w:pPr>
      <w:r w:rsidRPr="004D5F62">
        <w:rPr>
          <w:rFonts w:cstheme="minorHAnsi"/>
          <w:sz w:val="18"/>
          <w:szCs w:val="18"/>
        </w:rPr>
        <w:t xml:space="preserve">8.4. </w:t>
      </w:r>
      <w:r w:rsidRPr="004D5F62">
        <w:rPr>
          <w:rFonts w:cstheme="minorHAnsi"/>
          <w:b/>
          <w:sz w:val="18"/>
          <w:szCs w:val="18"/>
        </w:rPr>
        <w:t>Pessoa física:</w:t>
      </w:r>
      <w:r w:rsidRPr="004D5F62">
        <w:rPr>
          <w:rFonts w:cstheme="minorHAnsi"/>
          <w:sz w:val="18"/>
          <w:szCs w:val="18"/>
        </w:rPr>
        <w:t xml:space="preserve"> cédula de identidade (RG) ou documento equivalente que, por força de lei, tenha validade para fins de identificação em todo o território nacional;</w:t>
      </w:r>
    </w:p>
    <w:p w:rsidR="00E614F6" w:rsidRPr="004D5F62" w:rsidRDefault="00E614F6" w:rsidP="00E614F6">
      <w:pPr>
        <w:spacing w:before="240" w:after="240"/>
        <w:rPr>
          <w:rFonts w:cstheme="minorHAnsi"/>
          <w:sz w:val="18"/>
          <w:szCs w:val="18"/>
        </w:rPr>
      </w:pPr>
      <w:r w:rsidRPr="004D5F62">
        <w:rPr>
          <w:rFonts w:cstheme="minorHAnsi"/>
          <w:sz w:val="18"/>
          <w:szCs w:val="18"/>
        </w:rPr>
        <w:t>8.5</w:t>
      </w:r>
      <w:r w:rsidRPr="004D5F62">
        <w:rPr>
          <w:rFonts w:cstheme="minorHAnsi"/>
          <w:b/>
          <w:sz w:val="18"/>
          <w:szCs w:val="18"/>
        </w:rPr>
        <w:t>. Empresário individual:</w:t>
      </w:r>
      <w:r w:rsidRPr="004D5F62">
        <w:rPr>
          <w:rFonts w:cstheme="minorHAnsi"/>
          <w:sz w:val="18"/>
          <w:szCs w:val="18"/>
        </w:rPr>
        <w:t xml:space="preserve"> inscrição no Registro Público de Empresas Mercantis, a cargo da Junta Comercial da respectiva sede;</w:t>
      </w:r>
    </w:p>
    <w:p w:rsidR="00E614F6" w:rsidRPr="004D5F62" w:rsidRDefault="00E614F6" w:rsidP="00E614F6">
      <w:pPr>
        <w:spacing w:before="240" w:after="240"/>
        <w:rPr>
          <w:rFonts w:cstheme="minorHAnsi"/>
          <w:sz w:val="18"/>
          <w:szCs w:val="18"/>
        </w:rPr>
      </w:pPr>
      <w:r w:rsidRPr="004D5F62">
        <w:rPr>
          <w:rFonts w:cstheme="minorHAnsi"/>
          <w:sz w:val="18"/>
          <w:szCs w:val="18"/>
        </w:rPr>
        <w:t xml:space="preserve">8.6. </w:t>
      </w:r>
      <w:r w:rsidRPr="004D5F62">
        <w:rPr>
          <w:rFonts w:cstheme="minorHAnsi"/>
          <w:b/>
          <w:sz w:val="18"/>
          <w:szCs w:val="18"/>
        </w:rPr>
        <w:t>Microempreendedor Individual - MEI:</w:t>
      </w:r>
      <w:r w:rsidRPr="004D5F62">
        <w:rPr>
          <w:rFonts w:cstheme="minorHAnsi"/>
          <w:sz w:val="18"/>
          <w:szCs w:val="18"/>
        </w:rPr>
        <w:t xml:space="preserve"> Certificado da Condição de Microempreendedor Individual - CCMEI, cuja aceitação ficará condicionada à verificação da autenticidade no sítio https://www.gov.br/empresas-e-negocios/pt-br/empreendedor;</w:t>
      </w:r>
    </w:p>
    <w:p w:rsidR="00E614F6" w:rsidRPr="004D5F62" w:rsidRDefault="00E614F6" w:rsidP="00E614F6">
      <w:pPr>
        <w:spacing w:before="240" w:after="240"/>
        <w:rPr>
          <w:rFonts w:cstheme="minorHAnsi"/>
          <w:sz w:val="18"/>
          <w:szCs w:val="18"/>
        </w:rPr>
      </w:pPr>
      <w:r w:rsidRPr="004D5F62">
        <w:rPr>
          <w:rFonts w:cstheme="minorHAnsi"/>
          <w:sz w:val="18"/>
          <w:szCs w:val="18"/>
        </w:rPr>
        <w:t xml:space="preserve">8.7. </w:t>
      </w:r>
      <w:r w:rsidRPr="004D5F62">
        <w:rPr>
          <w:rFonts w:cstheme="minorHAnsi"/>
          <w:b/>
          <w:sz w:val="18"/>
          <w:szCs w:val="18"/>
        </w:rPr>
        <w:t>Sociedade empresária, sociedade limitada unipessoal – SLU ou sociedade identificada como empresa individual de responsabilidade limitada - EIRELI:</w:t>
      </w:r>
      <w:r w:rsidRPr="004D5F62">
        <w:rPr>
          <w:rFonts w:cstheme="minorHAnsi"/>
          <w:sz w:val="18"/>
          <w:szCs w:val="18"/>
        </w:rPr>
        <w:t xml:space="preserve"> inscrição do ato constitutivo, estatuto ou contrato social no Registro Público de Empresas Mercantis, a cargo da Junta Comercial da respectiva sede, acompanhada de documento comprobatório de seus administradores;</w:t>
      </w:r>
    </w:p>
    <w:p w:rsidR="00E614F6" w:rsidRPr="004D5F62" w:rsidRDefault="00E614F6" w:rsidP="00E614F6">
      <w:pPr>
        <w:spacing w:before="240" w:after="240"/>
        <w:rPr>
          <w:rFonts w:cstheme="minorHAnsi"/>
          <w:sz w:val="18"/>
          <w:szCs w:val="18"/>
        </w:rPr>
      </w:pPr>
      <w:r w:rsidRPr="004D5F62">
        <w:rPr>
          <w:rFonts w:cstheme="minorHAnsi"/>
          <w:sz w:val="18"/>
          <w:szCs w:val="18"/>
        </w:rPr>
        <w:t xml:space="preserve">8.8. </w:t>
      </w:r>
      <w:r w:rsidRPr="004D5F62">
        <w:rPr>
          <w:rFonts w:cstheme="minorHAnsi"/>
          <w:b/>
          <w:sz w:val="18"/>
          <w:szCs w:val="18"/>
        </w:rPr>
        <w:t>Sociedade empresária estrangeira:</w:t>
      </w:r>
      <w:r w:rsidRPr="004D5F62">
        <w:rPr>
          <w:rFonts w:cstheme="minorHAnsi"/>
          <w:sz w:val="18"/>
          <w:szCs w:val="1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614F6" w:rsidRPr="004D5F62" w:rsidRDefault="00E614F6" w:rsidP="00E614F6">
      <w:pPr>
        <w:spacing w:before="240" w:after="240"/>
        <w:rPr>
          <w:rFonts w:cstheme="minorHAnsi"/>
          <w:sz w:val="18"/>
          <w:szCs w:val="18"/>
        </w:rPr>
      </w:pPr>
      <w:r w:rsidRPr="004D5F62">
        <w:rPr>
          <w:rFonts w:cstheme="minorHAnsi"/>
          <w:sz w:val="18"/>
          <w:szCs w:val="18"/>
        </w:rPr>
        <w:t xml:space="preserve">8.9. </w:t>
      </w:r>
      <w:r w:rsidRPr="004D5F62">
        <w:rPr>
          <w:rFonts w:cstheme="minorHAnsi"/>
          <w:b/>
          <w:sz w:val="18"/>
          <w:szCs w:val="18"/>
        </w:rPr>
        <w:t>Sociedade simples:</w:t>
      </w:r>
      <w:r w:rsidRPr="004D5F62">
        <w:rPr>
          <w:rFonts w:cstheme="minorHAnsi"/>
          <w:sz w:val="18"/>
          <w:szCs w:val="18"/>
        </w:rPr>
        <w:t xml:space="preserve"> inscrição do ato constitutivo no Registro Civil de Pessoas Jurídicas do local de sua sede, acompanhada de documento comprobatório de seus administradores;</w:t>
      </w:r>
    </w:p>
    <w:p w:rsidR="00E614F6" w:rsidRPr="004D5F62" w:rsidRDefault="00E614F6" w:rsidP="00E614F6">
      <w:pPr>
        <w:spacing w:before="240" w:after="240"/>
        <w:rPr>
          <w:rFonts w:cstheme="minorHAnsi"/>
          <w:sz w:val="18"/>
          <w:szCs w:val="18"/>
        </w:rPr>
      </w:pPr>
      <w:r w:rsidRPr="004D5F62">
        <w:rPr>
          <w:rFonts w:cstheme="minorHAnsi"/>
          <w:sz w:val="18"/>
          <w:szCs w:val="18"/>
        </w:rPr>
        <w:t xml:space="preserve">8.10. </w:t>
      </w:r>
      <w:r w:rsidRPr="004D5F62">
        <w:rPr>
          <w:rFonts w:cstheme="minorHAnsi"/>
          <w:b/>
          <w:sz w:val="18"/>
          <w:szCs w:val="18"/>
        </w:rPr>
        <w:t>Filial, sucursal ou agência de sociedade simples ou empresária:</w:t>
      </w:r>
      <w:r w:rsidRPr="004D5F62">
        <w:rPr>
          <w:rFonts w:cstheme="minorHAnsi"/>
          <w:sz w:val="18"/>
          <w:szCs w:val="18"/>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614F6" w:rsidRPr="004D5F62" w:rsidRDefault="00E614F6" w:rsidP="00E614F6">
      <w:pPr>
        <w:spacing w:before="240" w:after="240"/>
        <w:rPr>
          <w:rFonts w:cstheme="minorHAnsi"/>
          <w:sz w:val="18"/>
          <w:szCs w:val="18"/>
        </w:rPr>
      </w:pPr>
      <w:r w:rsidRPr="004D5F62">
        <w:rPr>
          <w:rFonts w:cstheme="minorHAnsi"/>
          <w:sz w:val="18"/>
          <w:szCs w:val="18"/>
        </w:rPr>
        <w:t xml:space="preserve">8.11. </w:t>
      </w:r>
      <w:r w:rsidRPr="004D5F62">
        <w:rPr>
          <w:rFonts w:cstheme="minorHAnsi"/>
          <w:b/>
          <w:sz w:val="18"/>
          <w:szCs w:val="18"/>
        </w:rPr>
        <w:t>Sociedade cooperativa:</w:t>
      </w:r>
      <w:r w:rsidRPr="004D5F62">
        <w:rPr>
          <w:rFonts w:cstheme="minorHAnsi"/>
          <w:sz w:val="18"/>
          <w:szCs w:val="18"/>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E614F6" w:rsidRPr="004D5F62" w:rsidRDefault="00E614F6" w:rsidP="00E614F6">
      <w:pPr>
        <w:spacing w:before="240" w:after="240"/>
        <w:rPr>
          <w:rFonts w:cstheme="minorHAnsi"/>
          <w:sz w:val="18"/>
          <w:szCs w:val="18"/>
        </w:rPr>
      </w:pPr>
      <w:r w:rsidRPr="004D5F62">
        <w:rPr>
          <w:rFonts w:cstheme="minorHAnsi"/>
          <w:sz w:val="18"/>
          <w:szCs w:val="18"/>
        </w:rPr>
        <w:t>8.12. Os documentos apresentados deverão estar acompanhados de todas as alterações ou da consolidação respectiva.</w:t>
      </w:r>
    </w:p>
    <w:p w:rsidR="00E614F6" w:rsidRPr="004D5F62" w:rsidRDefault="00E614F6" w:rsidP="00E614F6">
      <w:pPr>
        <w:spacing w:before="240" w:after="240"/>
        <w:rPr>
          <w:rFonts w:cstheme="minorHAnsi"/>
          <w:b/>
          <w:sz w:val="18"/>
          <w:szCs w:val="18"/>
        </w:rPr>
      </w:pPr>
      <w:r w:rsidRPr="004D5F62">
        <w:rPr>
          <w:rFonts w:cstheme="minorHAnsi"/>
          <w:b/>
          <w:sz w:val="18"/>
          <w:szCs w:val="18"/>
        </w:rPr>
        <w:t>Habilitação fiscal, social e trabalhista</w:t>
      </w:r>
    </w:p>
    <w:p w:rsidR="00E614F6" w:rsidRPr="004D5F62" w:rsidRDefault="00E614F6" w:rsidP="00E614F6">
      <w:pPr>
        <w:spacing w:before="240" w:after="240"/>
        <w:rPr>
          <w:rFonts w:cstheme="minorHAnsi"/>
          <w:sz w:val="18"/>
          <w:szCs w:val="18"/>
        </w:rPr>
      </w:pPr>
      <w:r w:rsidRPr="004D5F62">
        <w:rPr>
          <w:rFonts w:cstheme="minorHAnsi"/>
          <w:sz w:val="18"/>
          <w:szCs w:val="18"/>
        </w:rPr>
        <w:t>8.13. Prova de inscrição no Cadastro Nacional de Pessoas Jurídicas ou no Cadastro de Pessoas Físicas, conforme o caso;</w:t>
      </w:r>
    </w:p>
    <w:p w:rsidR="00E614F6" w:rsidRPr="004D5F62" w:rsidRDefault="00E614F6" w:rsidP="00E614F6">
      <w:pPr>
        <w:spacing w:before="240" w:after="240"/>
        <w:rPr>
          <w:rFonts w:cstheme="minorHAnsi"/>
          <w:sz w:val="18"/>
          <w:szCs w:val="18"/>
        </w:rPr>
      </w:pPr>
      <w:r w:rsidRPr="004D5F62">
        <w:rPr>
          <w:rFonts w:cstheme="minorHAnsi"/>
          <w:sz w:val="18"/>
          <w:szCs w:val="18"/>
        </w:rPr>
        <w:lastRenderedPageBreak/>
        <w:t>8.14.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E614F6" w:rsidRPr="004D5F62" w:rsidRDefault="00E614F6" w:rsidP="00E614F6">
      <w:pPr>
        <w:spacing w:before="240" w:after="240"/>
        <w:rPr>
          <w:rFonts w:cstheme="minorHAnsi"/>
          <w:sz w:val="18"/>
          <w:szCs w:val="18"/>
        </w:rPr>
      </w:pPr>
      <w:r w:rsidRPr="004D5F62">
        <w:rPr>
          <w:rFonts w:cstheme="minorHAnsi"/>
          <w:sz w:val="18"/>
          <w:szCs w:val="18"/>
        </w:rPr>
        <w:t>8.15. Prova de regularidade com o Fundo de Garantia do Tempo de Serviço (FGTS);</w:t>
      </w:r>
    </w:p>
    <w:p w:rsidR="00E614F6" w:rsidRPr="004D5F62" w:rsidRDefault="00E614F6" w:rsidP="00E614F6">
      <w:pPr>
        <w:spacing w:before="240" w:after="240"/>
        <w:rPr>
          <w:rFonts w:cstheme="minorHAnsi"/>
          <w:sz w:val="18"/>
          <w:szCs w:val="18"/>
        </w:rPr>
      </w:pPr>
      <w:r w:rsidRPr="004D5F62">
        <w:rPr>
          <w:rFonts w:cstheme="minorHAnsi"/>
          <w:sz w:val="18"/>
          <w:szCs w:val="18"/>
        </w:rPr>
        <w:t>8.16.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E614F6" w:rsidRPr="004D5F62" w:rsidRDefault="00E614F6" w:rsidP="00E614F6">
      <w:pPr>
        <w:spacing w:before="240" w:after="240"/>
        <w:rPr>
          <w:rFonts w:cstheme="minorHAnsi"/>
          <w:sz w:val="18"/>
          <w:szCs w:val="18"/>
        </w:rPr>
      </w:pPr>
      <w:r w:rsidRPr="004D5F62">
        <w:rPr>
          <w:rFonts w:cstheme="minorHAnsi"/>
          <w:sz w:val="18"/>
          <w:szCs w:val="18"/>
        </w:rPr>
        <w:t>8.17. Prova de regularidade com a Fazenda [Estadual/Distrital] ou [Municipal/Distrital] do domicílio ou sede do fornecedor, relativa à atividade em cujo exercício contrata ou concorre;</w:t>
      </w:r>
    </w:p>
    <w:p w:rsidR="00E614F6" w:rsidRPr="004D5F62" w:rsidRDefault="00E614F6" w:rsidP="00E614F6">
      <w:pPr>
        <w:spacing w:before="240" w:after="240"/>
        <w:rPr>
          <w:rFonts w:cstheme="minorHAnsi"/>
          <w:sz w:val="18"/>
          <w:szCs w:val="18"/>
        </w:rPr>
      </w:pPr>
      <w:r w:rsidRPr="004D5F62">
        <w:rPr>
          <w:rFonts w:cstheme="minorHAnsi"/>
          <w:sz w:val="18"/>
          <w:szCs w:val="18"/>
        </w:rPr>
        <w:t>8.18. Caso o fornecedor seja considerado isento dos tributos Estadual/Distrital relacionados ao objeto contratual, deverá comprovar tal condição mediante a apresentação de declaração da Fazenda respectiva do seu domicílio ou sede, ou outra equivalente, na forma da lei.</w:t>
      </w:r>
    </w:p>
    <w:p w:rsidR="00E614F6" w:rsidRPr="004D5F62" w:rsidRDefault="00E614F6" w:rsidP="00E614F6">
      <w:pPr>
        <w:spacing w:before="240" w:after="240"/>
        <w:rPr>
          <w:rFonts w:cstheme="minorHAnsi"/>
          <w:sz w:val="18"/>
          <w:szCs w:val="18"/>
        </w:rPr>
      </w:pPr>
      <w:r w:rsidRPr="004D5F62">
        <w:rPr>
          <w:rFonts w:cstheme="minorHAnsi"/>
          <w:sz w:val="18"/>
          <w:szCs w:val="1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E614F6" w:rsidRPr="004D5F62" w:rsidRDefault="00E614F6" w:rsidP="00E614F6">
      <w:pPr>
        <w:spacing w:before="240" w:after="240"/>
        <w:rPr>
          <w:rFonts w:cstheme="minorHAnsi"/>
          <w:b/>
          <w:sz w:val="18"/>
          <w:szCs w:val="18"/>
        </w:rPr>
      </w:pPr>
      <w:r w:rsidRPr="004D5F62">
        <w:rPr>
          <w:rFonts w:cstheme="minorHAnsi"/>
          <w:b/>
          <w:sz w:val="18"/>
          <w:szCs w:val="18"/>
        </w:rPr>
        <w:t>Qualificação Técnica</w:t>
      </w:r>
    </w:p>
    <w:p w:rsidR="00E614F6" w:rsidRPr="004D5F62" w:rsidRDefault="00E614F6" w:rsidP="00E614F6">
      <w:pPr>
        <w:spacing w:before="240" w:after="240"/>
        <w:rPr>
          <w:rFonts w:cstheme="minorHAnsi"/>
          <w:sz w:val="18"/>
          <w:szCs w:val="18"/>
        </w:rPr>
      </w:pPr>
      <w:r w:rsidRPr="004D5F62">
        <w:rPr>
          <w:rFonts w:cstheme="minorHAnsi"/>
          <w:sz w:val="18"/>
          <w:szCs w:val="18"/>
        </w:rPr>
        <w:t>8.20. Apresentação de no mínimo 01 (um) atestado de Capacidade Técnica, fornecidos por pessoa jurídica de direito público ou privado, que comprovem desempenhos anteriores ou atuais de forma satisfatória, compatíveis e pertinentes ao objeto desta licitação.</w:t>
      </w:r>
    </w:p>
    <w:p w:rsidR="002B5BB7" w:rsidRPr="004D5F62" w:rsidRDefault="002B5BB7">
      <w:pPr>
        <w:spacing w:after="160" w:line="259" w:lineRule="auto"/>
        <w:jc w:val="left"/>
        <w:rPr>
          <w:rFonts w:cstheme="minorHAnsi"/>
          <w:sz w:val="18"/>
          <w:szCs w:val="18"/>
        </w:rPr>
      </w:pPr>
      <w:r w:rsidRPr="004D5F62">
        <w:rPr>
          <w:rFonts w:cstheme="minorHAnsi"/>
          <w:sz w:val="18"/>
          <w:szCs w:val="18"/>
        </w:rPr>
        <w:br w:type="page"/>
      </w:r>
    </w:p>
    <w:p w:rsidR="002B5BB7" w:rsidRPr="004D5F62" w:rsidRDefault="002B5BB7" w:rsidP="002B5BB7">
      <w:pPr>
        <w:spacing w:before="240" w:after="240"/>
        <w:jc w:val="center"/>
        <w:rPr>
          <w:rFonts w:cstheme="minorHAnsi"/>
          <w:b/>
          <w:bCs/>
          <w:sz w:val="18"/>
          <w:szCs w:val="18"/>
        </w:rPr>
      </w:pPr>
      <w:r w:rsidRPr="004D5F62">
        <w:rPr>
          <w:rFonts w:cstheme="minorHAnsi"/>
          <w:b/>
          <w:bCs/>
          <w:sz w:val="18"/>
          <w:szCs w:val="18"/>
        </w:rPr>
        <w:lastRenderedPageBreak/>
        <w:t>Anexo II</w:t>
      </w:r>
    </w:p>
    <w:p w:rsidR="002B5BB7" w:rsidRPr="004D5F62" w:rsidRDefault="002B5BB7" w:rsidP="002B5BB7">
      <w:pPr>
        <w:spacing w:after="240" w:line="276" w:lineRule="auto"/>
        <w:jc w:val="center"/>
        <w:rPr>
          <w:i/>
          <w:sz w:val="18"/>
          <w:szCs w:val="18"/>
        </w:rPr>
      </w:pPr>
      <w:bookmarkStart w:id="5" w:name="_Hlk207269697"/>
      <w:r w:rsidRPr="004D5F62">
        <w:rPr>
          <w:b/>
          <w:sz w:val="18"/>
          <w:szCs w:val="18"/>
        </w:rPr>
        <w:t>TERMO DE REFERÊNCIA</w:t>
      </w:r>
    </w:p>
    <w:p w:rsidR="002B5BB7" w:rsidRPr="004D5F62" w:rsidRDefault="002B5BB7" w:rsidP="002B5BB7">
      <w:pPr>
        <w:spacing w:after="240" w:line="240" w:lineRule="auto"/>
        <w:jc w:val="center"/>
        <w:rPr>
          <w:sz w:val="18"/>
          <w:szCs w:val="18"/>
        </w:rPr>
      </w:pPr>
      <w:r w:rsidRPr="004D5F62">
        <w:rPr>
          <w:sz w:val="18"/>
          <w:szCs w:val="18"/>
        </w:rPr>
        <w:t>Procedimento Administrativo 002/2026</w:t>
      </w:r>
    </w:p>
    <w:p w:rsidR="002B5BB7" w:rsidRPr="004D5F62" w:rsidRDefault="002B5BB7" w:rsidP="002B5BB7">
      <w:pPr>
        <w:shd w:val="clear" w:color="auto" w:fill="FFC000"/>
        <w:spacing w:after="240" w:line="276" w:lineRule="auto"/>
        <w:rPr>
          <w:b/>
          <w:sz w:val="18"/>
          <w:szCs w:val="18"/>
        </w:rPr>
      </w:pPr>
      <w:r w:rsidRPr="004D5F62">
        <w:rPr>
          <w:b/>
          <w:sz w:val="18"/>
          <w:szCs w:val="18"/>
        </w:rPr>
        <w:t>1. CONDIÇÕES GERAIS DA CONTRATAÇÃO</w:t>
      </w:r>
    </w:p>
    <w:p w:rsidR="002B5BB7" w:rsidRPr="004D5F62" w:rsidRDefault="002B5BB7" w:rsidP="002B5BB7">
      <w:pPr>
        <w:spacing w:after="240" w:line="276" w:lineRule="auto"/>
        <w:rPr>
          <w:sz w:val="18"/>
          <w:szCs w:val="18"/>
        </w:rPr>
      </w:pPr>
      <w:bookmarkStart w:id="6" w:name="_Ref172096041"/>
      <w:r w:rsidRPr="004D5F62">
        <w:rPr>
          <w:sz w:val="18"/>
          <w:szCs w:val="18"/>
        </w:rPr>
        <w:t xml:space="preserve">1.1. </w:t>
      </w:r>
      <w:bookmarkStart w:id="7" w:name="_Hlk223420874"/>
      <w:r w:rsidRPr="004D5F62">
        <w:rPr>
          <w:sz w:val="18"/>
          <w:szCs w:val="18"/>
        </w:rPr>
        <w:t>Contratação de empresa especializada em manutenções de ar condicionados para atender as necessidades da Câmara Municipal de Paranatinga</w:t>
      </w:r>
      <w:bookmarkEnd w:id="7"/>
      <w:r w:rsidRPr="004D5F62">
        <w:rPr>
          <w:rFonts w:cs="Calibri"/>
          <w:color w:val="333333"/>
          <w:sz w:val="18"/>
          <w:szCs w:val="18"/>
        </w:rPr>
        <w:t xml:space="preserve"> </w:t>
      </w:r>
      <w:r w:rsidRPr="004D5F62">
        <w:rPr>
          <w:sz w:val="18"/>
          <w:szCs w:val="18"/>
        </w:rPr>
        <w:t>nos termos da tabela abaixo, conforme condições e exigências estabelecidas neste instrumento.</w:t>
      </w:r>
      <w:bookmarkEnd w:id="6"/>
    </w:p>
    <w:p w:rsidR="002B5BB7" w:rsidRPr="004D5F62" w:rsidRDefault="002B5BB7" w:rsidP="002B5BB7">
      <w:pPr>
        <w:spacing w:after="240" w:line="276" w:lineRule="auto"/>
        <w:ind w:left="708"/>
        <w:rPr>
          <w:sz w:val="18"/>
          <w:szCs w:val="18"/>
        </w:rPr>
      </w:pPr>
      <w:r w:rsidRPr="004D5F62">
        <w:rPr>
          <w:rFonts w:ascii="LiberationSerif" w:hAnsi="LiberationSerif"/>
          <w:color w:val="000000"/>
          <w:sz w:val="18"/>
          <w:szCs w:val="18"/>
        </w:rPr>
        <w:t xml:space="preserve">1.1.1. </w:t>
      </w:r>
      <w:r w:rsidRPr="004D5F62">
        <w:rPr>
          <w:sz w:val="18"/>
          <w:szCs w:val="18"/>
        </w:rPr>
        <w:t>Havendo divergência entre as especificações (descrição) e as unidades de medida dos itens entre da Plataforma BLL COMPRAS e o TERMO DE REFERÊNCIA prevalecerá a descrição deste TERMO DE REFERÊNCIA</w:t>
      </w:r>
      <w:r w:rsidRPr="004D5F62">
        <w:rPr>
          <w:b/>
          <w:sz w:val="18"/>
          <w:szCs w:val="18"/>
        </w:rPr>
        <w:t>.</w:t>
      </w:r>
    </w:p>
    <w:p w:rsidR="002B5BB7" w:rsidRPr="004D5F62" w:rsidRDefault="002B5BB7" w:rsidP="002B5BB7">
      <w:pPr>
        <w:spacing w:after="240" w:line="276" w:lineRule="auto"/>
        <w:ind w:left="708"/>
        <w:rPr>
          <w:rFonts w:cs="Times New Roman"/>
          <w:bCs/>
          <w:sz w:val="18"/>
          <w:szCs w:val="18"/>
        </w:rPr>
      </w:pPr>
      <w:r w:rsidRPr="004D5F62">
        <w:rPr>
          <w:rFonts w:cs="Times New Roman"/>
          <w:bCs/>
          <w:sz w:val="18"/>
          <w:szCs w:val="18"/>
        </w:rPr>
        <w:t xml:space="preserve">1.1.2. </w:t>
      </w:r>
      <w:bookmarkStart w:id="8" w:name="_Hlk206444115"/>
      <w:r w:rsidRPr="004D5F62">
        <w:rPr>
          <w:rFonts w:cs="Times New Roman"/>
          <w:bCs/>
          <w:sz w:val="18"/>
          <w:szCs w:val="18"/>
        </w:rPr>
        <w:t>A planilha a seguir apresenta especificações e quantidades nesta contratação.</w:t>
      </w:r>
      <w:bookmarkEnd w:id="8"/>
    </w:p>
    <w:tbl>
      <w:tblPr>
        <w:tblStyle w:val="Tabelacomgrade"/>
        <w:tblW w:w="10768" w:type="dxa"/>
        <w:tblLayout w:type="fixed"/>
        <w:tblLook w:val="04A0" w:firstRow="1" w:lastRow="0" w:firstColumn="1" w:lastColumn="0" w:noHBand="0" w:noVBand="1"/>
      </w:tblPr>
      <w:tblGrid>
        <w:gridCol w:w="599"/>
        <w:gridCol w:w="2515"/>
        <w:gridCol w:w="1134"/>
        <w:gridCol w:w="1672"/>
        <w:gridCol w:w="992"/>
        <w:gridCol w:w="1701"/>
        <w:gridCol w:w="29"/>
        <w:gridCol w:w="2126"/>
      </w:tblGrid>
      <w:tr w:rsidR="002B5BB7" w:rsidRPr="004D5F62" w:rsidTr="002B5BB7">
        <w:trPr>
          <w:trHeight w:val="430"/>
        </w:trPr>
        <w:tc>
          <w:tcPr>
            <w:tcW w:w="10768" w:type="dxa"/>
            <w:gridSpan w:val="8"/>
            <w:shd w:val="clear" w:color="auto" w:fill="FFC000"/>
          </w:tcPr>
          <w:p w:rsidR="002B5BB7" w:rsidRPr="004D5F62" w:rsidRDefault="002B5BB7" w:rsidP="00291A5B">
            <w:pPr>
              <w:spacing w:after="240" w:line="276" w:lineRule="auto"/>
              <w:jc w:val="center"/>
              <w:rPr>
                <w:b/>
                <w:bCs/>
                <w:sz w:val="18"/>
                <w:szCs w:val="18"/>
              </w:rPr>
            </w:pPr>
            <w:bookmarkStart w:id="9" w:name="_Hlk223420904"/>
            <w:r w:rsidRPr="004D5F62">
              <w:rPr>
                <w:b/>
                <w:bCs/>
                <w:sz w:val="18"/>
                <w:szCs w:val="18"/>
              </w:rPr>
              <w:t>MANUTENÇÃO PREVENTIVA</w:t>
            </w:r>
          </w:p>
        </w:tc>
      </w:tr>
      <w:tr w:rsidR="002B5BB7" w:rsidRPr="004D5F62" w:rsidTr="002B5BB7">
        <w:tc>
          <w:tcPr>
            <w:tcW w:w="599"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ITEM</w:t>
            </w:r>
          </w:p>
        </w:tc>
        <w:tc>
          <w:tcPr>
            <w:tcW w:w="2515"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DESCRIÇÃO DO ITEM</w:t>
            </w:r>
          </w:p>
        </w:tc>
        <w:tc>
          <w:tcPr>
            <w:tcW w:w="1134"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CÓD. TCE MT</w:t>
            </w:r>
          </w:p>
        </w:tc>
        <w:tc>
          <w:tcPr>
            <w:tcW w:w="1672"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UNIDADE</w:t>
            </w:r>
          </w:p>
        </w:tc>
        <w:tc>
          <w:tcPr>
            <w:tcW w:w="992"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QTD.</w:t>
            </w:r>
          </w:p>
        </w:tc>
        <w:tc>
          <w:tcPr>
            <w:tcW w:w="1730" w:type="dxa"/>
            <w:gridSpan w:val="2"/>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V.U</w:t>
            </w:r>
          </w:p>
        </w:tc>
        <w:tc>
          <w:tcPr>
            <w:tcW w:w="2126"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VALOR ESTIMADO TOTAL</w:t>
            </w:r>
          </w:p>
        </w:tc>
      </w:tr>
      <w:tr w:rsidR="002B5BB7" w:rsidRPr="004D5F62" w:rsidTr="002B5BB7">
        <w:trPr>
          <w:trHeight w:val="877"/>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01</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AR CONDICIONADO DE JANELA, DE 9.000 BTU, COM MANUTENCAO PREVENTIVA E CORRETIVA</w:t>
            </w:r>
          </w:p>
        </w:tc>
        <w:tc>
          <w:tcPr>
            <w:tcW w:w="1134" w:type="dxa"/>
          </w:tcPr>
          <w:p w:rsidR="002B5BB7" w:rsidRPr="004D5F62" w:rsidRDefault="002B5BB7" w:rsidP="00291A5B">
            <w:pPr>
              <w:spacing w:line="276" w:lineRule="auto"/>
              <w:jc w:val="center"/>
              <w:rPr>
                <w:sz w:val="18"/>
                <w:szCs w:val="18"/>
              </w:rPr>
            </w:pPr>
            <w:r w:rsidRPr="004D5F62">
              <w:rPr>
                <w:sz w:val="18"/>
                <w:szCs w:val="18"/>
              </w:rPr>
              <w:t>219873-8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10</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R$ 194,85</w:t>
            </w:r>
          </w:p>
        </w:tc>
        <w:tc>
          <w:tcPr>
            <w:tcW w:w="2126" w:type="dxa"/>
          </w:tcPr>
          <w:p w:rsidR="002B5BB7" w:rsidRPr="004D5F62" w:rsidRDefault="002B5BB7" w:rsidP="00291A5B">
            <w:pPr>
              <w:spacing w:line="276" w:lineRule="auto"/>
              <w:jc w:val="center"/>
              <w:rPr>
                <w:sz w:val="18"/>
                <w:szCs w:val="18"/>
              </w:rPr>
            </w:pPr>
            <w:r w:rsidRPr="004D5F62">
              <w:rPr>
                <w:sz w:val="18"/>
                <w:szCs w:val="18"/>
              </w:rPr>
              <w:t>R$ 1.948,50</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02</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DE JANELA, DE 12.000 </w:t>
            </w:r>
            <w:proofErr w:type="gramStart"/>
            <w:r w:rsidRPr="004D5F62">
              <w:rPr>
                <w:rFonts w:cs="Calibri"/>
                <w:sz w:val="18"/>
                <w:szCs w:val="18"/>
              </w:rPr>
              <w:t>BTUS,COM</w:t>
            </w:r>
            <w:proofErr w:type="gramEnd"/>
            <w:r w:rsidRPr="004D5F62">
              <w:rPr>
                <w:rFonts w:cs="Calibri"/>
                <w:sz w:val="18"/>
                <w:szCs w:val="18"/>
              </w:rPr>
              <w:t xml:space="preserve"> MANUTENCAO PREVENTIVA</w:t>
            </w:r>
          </w:p>
        </w:tc>
        <w:tc>
          <w:tcPr>
            <w:tcW w:w="1134" w:type="dxa"/>
          </w:tcPr>
          <w:p w:rsidR="002B5BB7" w:rsidRPr="004D5F62" w:rsidRDefault="002B5BB7" w:rsidP="00291A5B">
            <w:pPr>
              <w:spacing w:line="276" w:lineRule="auto"/>
              <w:jc w:val="center"/>
              <w:rPr>
                <w:sz w:val="18"/>
                <w:szCs w:val="18"/>
              </w:rPr>
            </w:pPr>
            <w:r w:rsidRPr="004D5F62">
              <w:rPr>
                <w:sz w:val="18"/>
                <w:szCs w:val="18"/>
              </w:rPr>
              <w:t>368683-3</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15</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R$ 248,56</w:t>
            </w:r>
          </w:p>
        </w:tc>
        <w:tc>
          <w:tcPr>
            <w:tcW w:w="2126" w:type="dxa"/>
          </w:tcPr>
          <w:p w:rsidR="002B5BB7" w:rsidRPr="004D5F62" w:rsidRDefault="002B5BB7" w:rsidP="00291A5B">
            <w:pPr>
              <w:spacing w:line="276" w:lineRule="auto"/>
              <w:jc w:val="center"/>
              <w:rPr>
                <w:sz w:val="18"/>
                <w:szCs w:val="18"/>
              </w:rPr>
            </w:pPr>
            <w:r w:rsidRPr="004D5F62">
              <w:rPr>
                <w:sz w:val="18"/>
                <w:szCs w:val="18"/>
              </w:rPr>
              <w:t>R$ 3.728,40</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03</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LIMPEZA DE AR CONDICIONADO DE SPLIT DE 18.000 BTUS, COM MANUTENCAO PREVENTIVA</w:t>
            </w:r>
          </w:p>
        </w:tc>
        <w:tc>
          <w:tcPr>
            <w:tcW w:w="1134" w:type="dxa"/>
          </w:tcPr>
          <w:p w:rsidR="002B5BB7" w:rsidRPr="004D5F62" w:rsidRDefault="002B5BB7" w:rsidP="00291A5B">
            <w:pPr>
              <w:spacing w:line="276" w:lineRule="auto"/>
              <w:jc w:val="center"/>
              <w:rPr>
                <w:sz w:val="18"/>
                <w:szCs w:val="18"/>
              </w:rPr>
            </w:pPr>
            <w:r w:rsidRPr="004D5F62">
              <w:rPr>
                <w:sz w:val="18"/>
                <w:szCs w:val="18"/>
              </w:rPr>
              <w:t>00023527</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04</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R$ 250,00</w:t>
            </w:r>
          </w:p>
        </w:tc>
        <w:tc>
          <w:tcPr>
            <w:tcW w:w="2126" w:type="dxa"/>
          </w:tcPr>
          <w:p w:rsidR="002B5BB7" w:rsidRPr="004D5F62" w:rsidRDefault="002B5BB7" w:rsidP="00291A5B">
            <w:pPr>
              <w:spacing w:line="276" w:lineRule="auto"/>
              <w:jc w:val="center"/>
              <w:rPr>
                <w:sz w:val="18"/>
                <w:szCs w:val="18"/>
              </w:rPr>
            </w:pPr>
            <w:r w:rsidRPr="004D5F62">
              <w:rPr>
                <w:sz w:val="18"/>
                <w:szCs w:val="18"/>
              </w:rPr>
              <w:t>R$ 1.000,00</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04</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LIMPEZA DE AR CONDICIONADO DE SPLIT DE 24.000 BTUS, COM MANUTENCAO PREVENTIVA</w:t>
            </w:r>
          </w:p>
        </w:tc>
        <w:tc>
          <w:tcPr>
            <w:tcW w:w="1134" w:type="dxa"/>
          </w:tcPr>
          <w:p w:rsidR="002B5BB7" w:rsidRPr="004D5F62" w:rsidRDefault="002B5BB7" w:rsidP="00291A5B">
            <w:pPr>
              <w:spacing w:line="276" w:lineRule="auto"/>
              <w:jc w:val="center"/>
              <w:rPr>
                <w:sz w:val="18"/>
                <w:szCs w:val="18"/>
              </w:rPr>
            </w:pPr>
            <w:r w:rsidRPr="004D5F62">
              <w:rPr>
                <w:sz w:val="18"/>
                <w:szCs w:val="18"/>
              </w:rPr>
              <w:t>00023528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02</w:t>
            </w:r>
          </w:p>
        </w:tc>
        <w:tc>
          <w:tcPr>
            <w:tcW w:w="1730" w:type="dxa"/>
            <w:gridSpan w:val="2"/>
          </w:tcPr>
          <w:p w:rsidR="002B5BB7" w:rsidRPr="004D5F62" w:rsidRDefault="002B5BB7" w:rsidP="00291A5B">
            <w:pPr>
              <w:jc w:val="center"/>
              <w:rPr>
                <w:sz w:val="18"/>
                <w:szCs w:val="18"/>
              </w:rPr>
            </w:pPr>
            <w:r w:rsidRPr="004D5F62">
              <w:rPr>
                <w:sz w:val="18"/>
                <w:szCs w:val="18"/>
              </w:rPr>
              <w:t>R$ 385,00</w:t>
            </w:r>
          </w:p>
          <w:p w:rsidR="002B5BB7" w:rsidRPr="004D5F62" w:rsidRDefault="002B5BB7" w:rsidP="00291A5B">
            <w:pPr>
              <w:jc w:val="center"/>
              <w:rPr>
                <w:sz w:val="18"/>
                <w:szCs w:val="18"/>
              </w:rPr>
            </w:pPr>
          </w:p>
        </w:tc>
        <w:tc>
          <w:tcPr>
            <w:tcW w:w="2126" w:type="dxa"/>
          </w:tcPr>
          <w:p w:rsidR="002B5BB7" w:rsidRPr="004D5F62" w:rsidRDefault="002B5BB7" w:rsidP="00291A5B">
            <w:pPr>
              <w:jc w:val="center"/>
              <w:rPr>
                <w:sz w:val="18"/>
                <w:szCs w:val="18"/>
              </w:rPr>
            </w:pPr>
            <w:r w:rsidRPr="004D5F62">
              <w:rPr>
                <w:sz w:val="18"/>
                <w:szCs w:val="18"/>
              </w:rPr>
              <w:t>R$ 770,00</w:t>
            </w:r>
          </w:p>
          <w:p w:rsidR="002B5BB7" w:rsidRPr="004D5F62" w:rsidRDefault="002B5BB7" w:rsidP="00291A5B">
            <w:pPr>
              <w:jc w:val="center"/>
              <w:rPr>
                <w:sz w:val="18"/>
                <w:szCs w:val="18"/>
              </w:rPr>
            </w:pP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05</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 xml:space="preserve">SERVICO DE MANUTENCAO DE APARELHO/SISTEMA DE REFRIGERACAO - DO TIPO LIMPEZA DE AR CONDICIONADO DE SPLIT DE </w:t>
            </w:r>
            <w:r w:rsidRPr="004D5F62">
              <w:rPr>
                <w:rFonts w:cs="Calibri"/>
                <w:sz w:val="18"/>
                <w:szCs w:val="18"/>
              </w:rPr>
              <w:lastRenderedPageBreak/>
              <w:t>48.000 A 58.000 BTUS, COM MANUTENCAO PREVENTIVA</w:t>
            </w:r>
          </w:p>
        </w:tc>
        <w:tc>
          <w:tcPr>
            <w:tcW w:w="1134" w:type="dxa"/>
          </w:tcPr>
          <w:p w:rsidR="002B5BB7" w:rsidRPr="004D5F62" w:rsidRDefault="002B5BB7" w:rsidP="00291A5B">
            <w:pPr>
              <w:spacing w:line="276" w:lineRule="auto"/>
              <w:jc w:val="center"/>
              <w:rPr>
                <w:sz w:val="18"/>
                <w:szCs w:val="18"/>
              </w:rPr>
            </w:pPr>
            <w:r w:rsidRPr="004D5F62">
              <w:rPr>
                <w:sz w:val="18"/>
                <w:szCs w:val="18"/>
              </w:rPr>
              <w:lastRenderedPageBreak/>
              <w:t>00062282</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02</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R$ 499,74</w:t>
            </w:r>
          </w:p>
        </w:tc>
        <w:tc>
          <w:tcPr>
            <w:tcW w:w="2126" w:type="dxa"/>
          </w:tcPr>
          <w:p w:rsidR="002B5BB7" w:rsidRPr="004D5F62" w:rsidRDefault="002B5BB7" w:rsidP="00291A5B">
            <w:pPr>
              <w:spacing w:line="276" w:lineRule="auto"/>
              <w:jc w:val="center"/>
              <w:rPr>
                <w:sz w:val="18"/>
                <w:szCs w:val="18"/>
              </w:rPr>
            </w:pPr>
            <w:r w:rsidRPr="004D5F62">
              <w:rPr>
                <w:sz w:val="18"/>
                <w:szCs w:val="18"/>
              </w:rPr>
              <w:t>R$ 999,48</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06</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SPLIT 60.000 </w:t>
            </w:r>
            <w:proofErr w:type="gramStart"/>
            <w:r w:rsidRPr="004D5F62">
              <w:rPr>
                <w:rFonts w:cs="Calibri"/>
                <w:sz w:val="18"/>
                <w:szCs w:val="18"/>
              </w:rPr>
              <w:t>BTU'S,COM</w:t>
            </w:r>
            <w:proofErr w:type="gramEnd"/>
            <w:r w:rsidRPr="004D5F62">
              <w:rPr>
                <w:rFonts w:cs="Calibri"/>
                <w:sz w:val="18"/>
                <w:szCs w:val="18"/>
              </w:rPr>
              <w:t xml:space="preserve"> MANUTENCAO PREVENTIVA, CORRETIVA E REPOSICAO DE PECAS</w:t>
            </w:r>
          </w:p>
        </w:tc>
        <w:tc>
          <w:tcPr>
            <w:tcW w:w="1134" w:type="dxa"/>
          </w:tcPr>
          <w:p w:rsidR="002B5BB7" w:rsidRPr="004D5F62" w:rsidRDefault="002B5BB7" w:rsidP="00291A5B">
            <w:pPr>
              <w:spacing w:line="276" w:lineRule="auto"/>
              <w:jc w:val="center"/>
              <w:rPr>
                <w:sz w:val="18"/>
                <w:szCs w:val="18"/>
              </w:rPr>
            </w:pPr>
            <w:r w:rsidRPr="004D5F62">
              <w:rPr>
                <w:sz w:val="18"/>
                <w:szCs w:val="18"/>
              </w:rPr>
              <w:t>316089-0</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04</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R$ 999,00</w:t>
            </w:r>
          </w:p>
        </w:tc>
        <w:tc>
          <w:tcPr>
            <w:tcW w:w="2126" w:type="dxa"/>
          </w:tcPr>
          <w:p w:rsidR="002B5BB7" w:rsidRPr="004D5F62" w:rsidRDefault="002B5BB7" w:rsidP="00291A5B">
            <w:pPr>
              <w:spacing w:line="276" w:lineRule="auto"/>
              <w:jc w:val="center"/>
              <w:rPr>
                <w:sz w:val="18"/>
                <w:szCs w:val="18"/>
              </w:rPr>
            </w:pPr>
            <w:r w:rsidRPr="004D5F62">
              <w:rPr>
                <w:sz w:val="18"/>
                <w:szCs w:val="18"/>
              </w:rPr>
              <w:t>R$ 3.996,00</w:t>
            </w:r>
          </w:p>
        </w:tc>
      </w:tr>
      <w:tr w:rsidR="002B5BB7" w:rsidRPr="004D5F62" w:rsidTr="002B5BB7">
        <w:trPr>
          <w:trHeight w:val="485"/>
        </w:trPr>
        <w:tc>
          <w:tcPr>
            <w:tcW w:w="10768" w:type="dxa"/>
            <w:gridSpan w:val="8"/>
            <w:shd w:val="clear" w:color="auto" w:fill="FFC000"/>
          </w:tcPr>
          <w:p w:rsidR="002B5BB7" w:rsidRPr="004D5F62" w:rsidRDefault="002B5BB7" w:rsidP="00291A5B">
            <w:pPr>
              <w:spacing w:line="276" w:lineRule="auto"/>
              <w:jc w:val="center"/>
              <w:rPr>
                <w:b/>
                <w:bCs/>
                <w:sz w:val="18"/>
                <w:szCs w:val="18"/>
              </w:rPr>
            </w:pPr>
            <w:r w:rsidRPr="004D5F62">
              <w:rPr>
                <w:b/>
                <w:bCs/>
                <w:sz w:val="18"/>
                <w:szCs w:val="18"/>
              </w:rPr>
              <w:t>MANUTENÇÃO CORRETIVA</w:t>
            </w:r>
          </w:p>
        </w:tc>
      </w:tr>
      <w:tr w:rsidR="002B5BB7" w:rsidRPr="004D5F62" w:rsidTr="002B5BB7">
        <w:trPr>
          <w:trHeight w:val="375"/>
        </w:trPr>
        <w:tc>
          <w:tcPr>
            <w:tcW w:w="599" w:type="dxa"/>
            <w:shd w:val="clear" w:color="auto" w:fill="D9D9D9" w:themeFill="background1" w:themeFillShade="D9"/>
          </w:tcPr>
          <w:p w:rsidR="002B5BB7" w:rsidRPr="004D5F62" w:rsidRDefault="002B5BB7" w:rsidP="00291A5B">
            <w:pPr>
              <w:spacing w:after="240" w:line="276" w:lineRule="auto"/>
              <w:jc w:val="center"/>
              <w:rPr>
                <w:sz w:val="18"/>
                <w:szCs w:val="18"/>
              </w:rPr>
            </w:pPr>
            <w:r w:rsidRPr="004D5F62">
              <w:rPr>
                <w:sz w:val="18"/>
                <w:szCs w:val="18"/>
              </w:rPr>
              <w:t>ITEM</w:t>
            </w:r>
          </w:p>
        </w:tc>
        <w:tc>
          <w:tcPr>
            <w:tcW w:w="2515"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DESCRIÇÃO DO ITEM</w:t>
            </w:r>
          </w:p>
        </w:tc>
        <w:tc>
          <w:tcPr>
            <w:tcW w:w="1134"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CÓD. TCE MT</w:t>
            </w:r>
          </w:p>
        </w:tc>
        <w:tc>
          <w:tcPr>
            <w:tcW w:w="1672"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UNIDADE</w:t>
            </w:r>
          </w:p>
        </w:tc>
        <w:tc>
          <w:tcPr>
            <w:tcW w:w="992"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QTD.</w:t>
            </w:r>
          </w:p>
        </w:tc>
        <w:tc>
          <w:tcPr>
            <w:tcW w:w="1730" w:type="dxa"/>
            <w:gridSpan w:val="2"/>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V.U</w:t>
            </w:r>
          </w:p>
        </w:tc>
        <w:tc>
          <w:tcPr>
            <w:tcW w:w="2126"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VALOR ESTIMADO TOTAL</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sz w:val="18"/>
                <w:szCs w:val="18"/>
              </w:rPr>
            </w:pPr>
            <w:r w:rsidRPr="004D5F62">
              <w:rPr>
                <w:rFonts w:ascii="Calibri" w:hAnsi="Calibri" w:cs="Calibri"/>
                <w:sz w:val="18"/>
                <w:szCs w:val="18"/>
              </w:rPr>
              <w:t>07</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AR CONDICIONADO SPLIT DE 7.000 A 9.000 BTUS, COM MANUTENCAO CORRETIVA</w:t>
            </w:r>
          </w:p>
        </w:tc>
        <w:tc>
          <w:tcPr>
            <w:tcW w:w="1134" w:type="dxa"/>
          </w:tcPr>
          <w:p w:rsidR="002B5BB7" w:rsidRPr="004D5F62" w:rsidRDefault="002B5BB7" w:rsidP="00291A5B">
            <w:pPr>
              <w:spacing w:line="276" w:lineRule="auto"/>
              <w:jc w:val="center"/>
              <w:rPr>
                <w:sz w:val="18"/>
                <w:szCs w:val="18"/>
              </w:rPr>
            </w:pPr>
            <w:r w:rsidRPr="004D5F62">
              <w:rPr>
                <w:sz w:val="18"/>
                <w:szCs w:val="18"/>
              </w:rPr>
              <w:t>00052038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10</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R$ 289,24</w:t>
            </w:r>
          </w:p>
        </w:tc>
        <w:tc>
          <w:tcPr>
            <w:tcW w:w="2126" w:type="dxa"/>
          </w:tcPr>
          <w:p w:rsidR="002B5BB7" w:rsidRPr="004D5F62" w:rsidRDefault="002B5BB7" w:rsidP="00291A5B">
            <w:pPr>
              <w:spacing w:line="276" w:lineRule="auto"/>
              <w:jc w:val="center"/>
              <w:rPr>
                <w:sz w:val="18"/>
                <w:szCs w:val="18"/>
              </w:rPr>
            </w:pPr>
          </w:p>
          <w:p w:rsidR="002B5BB7" w:rsidRPr="004D5F62" w:rsidRDefault="002B5BB7" w:rsidP="00291A5B">
            <w:pPr>
              <w:rPr>
                <w:sz w:val="18"/>
                <w:szCs w:val="18"/>
              </w:rPr>
            </w:pPr>
            <w:r w:rsidRPr="004D5F62">
              <w:rPr>
                <w:sz w:val="18"/>
                <w:szCs w:val="18"/>
              </w:rPr>
              <w:t>R$ 2892,40</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sz w:val="18"/>
                <w:szCs w:val="18"/>
              </w:rPr>
            </w:pPr>
            <w:r w:rsidRPr="004D5F62">
              <w:rPr>
                <w:rFonts w:ascii="Calibri" w:hAnsi="Calibri" w:cs="Calibri"/>
                <w:sz w:val="18"/>
                <w:szCs w:val="18"/>
              </w:rPr>
              <w:t>08</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APARELHO DE AR CONDICIONADO SPLIT DE 12.000 BTUS, COM MANUTENCAO CORRETIVA</w:t>
            </w:r>
          </w:p>
        </w:tc>
        <w:tc>
          <w:tcPr>
            <w:tcW w:w="1134" w:type="dxa"/>
          </w:tcPr>
          <w:p w:rsidR="002B5BB7" w:rsidRPr="004D5F62" w:rsidRDefault="002B5BB7" w:rsidP="00291A5B">
            <w:pPr>
              <w:spacing w:line="276" w:lineRule="auto"/>
              <w:jc w:val="center"/>
              <w:rPr>
                <w:sz w:val="18"/>
                <w:szCs w:val="18"/>
              </w:rPr>
            </w:pPr>
            <w:r w:rsidRPr="004D5F62">
              <w:rPr>
                <w:sz w:val="18"/>
                <w:szCs w:val="18"/>
              </w:rPr>
              <w:t>239615-7</w:t>
            </w:r>
          </w:p>
          <w:p w:rsidR="002B5BB7" w:rsidRPr="004D5F62" w:rsidRDefault="002B5BB7" w:rsidP="00291A5B">
            <w:pPr>
              <w:spacing w:line="276" w:lineRule="auto"/>
              <w:jc w:val="center"/>
              <w:rPr>
                <w:sz w:val="18"/>
                <w:szCs w:val="18"/>
              </w:rPr>
            </w:pP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10</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R$ 467,00</w:t>
            </w:r>
          </w:p>
        </w:tc>
        <w:tc>
          <w:tcPr>
            <w:tcW w:w="2126" w:type="dxa"/>
          </w:tcPr>
          <w:p w:rsidR="002B5BB7" w:rsidRPr="004D5F62" w:rsidRDefault="002B5BB7" w:rsidP="00291A5B">
            <w:pPr>
              <w:spacing w:line="276" w:lineRule="auto"/>
              <w:jc w:val="center"/>
              <w:rPr>
                <w:sz w:val="18"/>
                <w:szCs w:val="18"/>
              </w:rPr>
            </w:pPr>
            <w:r w:rsidRPr="004D5F62">
              <w:rPr>
                <w:sz w:val="18"/>
                <w:szCs w:val="18"/>
              </w:rPr>
              <w:t>R$ 4670,00</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sz w:val="18"/>
                <w:szCs w:val="18"/>
              </w:rPr>
            </w:pPr>
            <w:r w:rsidRPr="004D5F62">
              <w:rPr>
                <w:rFonts w:ascii="Calibri" w:hAnsi="Calibri" w:cs="Calibri"/>
                <w:sz w:val="18"/>
                <w:szCs w:val="18"/>
              </w:rPr>
              <w:t>09</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AR CONDICIONADO SPLIT, TECNOLOGIA INVERTER, COM MANUTENCAO CORRETIVA, 18.000 BTUS</w:t>
            </w:r>
          </w:p>
        </w:tc>
        <w:tc>
          <w:tcPr>
            <w:tcW w:w="1134" w:type="dxa"/>
          </w:tcPr>
          <w:p w:rsidR="002B5BB7" w:rsidRPr="004D5F62" w:rsidRDefault="002B5BB7" w:rsidP="00291A5B">
            <w:pPr>
              <w:spacing w:line="276" w:lineRule="auto"/>
              <w:jc w:val="center"/>
              <w:rPr>
                <w:sz w:val="18"/>
                <w:szCs w:val="18"/>
              </w:rPr>
            </w:pPr>
            <w:r w:rsidRPr="004D5F62">
              <w:rPr>
                <w:sz w:val="18"/>
                <w:szCs w:val="18"/>
              </w:rPr>
              <w:t>00036947</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04</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R$ 562,00</w:t>
            </w:r>
          </w:p>
        </w:tc>
        <w:tc>
          <w:tcPr>
            <w:tcW w:w="2126" w:type="dxa"/>
          </w:tcPr>
          <w:p w:rsidR="002B5BB7" w:rsidRPr="004D5F62" w:rsidRDefault="002B5BB7" w:rsidP="00291A5B">
            <w:pPr>
              <w:spacing w:line="276" w:lineRule="auto"/>
              <w:jc w:val="center"/>
              <w:rPr>
                <w:sz w:val="18"/>
                <w:szCs w:val="18"/>
              </w:rPr>
            </w:pPr>
            <w:r w:rsidRPr="004D5F62">
              <w:rPr>
                <w:sz w:val="18"/>
                <w:szCs w:val="18"/>
              </w:rPr>
              <w:t>R$ 2248,00</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sz w:val="18"/>
                <w:szCs w:val="18"/>
              </w:rPr>
            </w:pPr>
            <w:r w:rsidRPr="004D5F62">
              <w:rPr>
                <w:rFonts w:ascii="Calibri" w:hAnsi="Calibri" w:cs="Calibri"/>
                <w:sz w:val="18"/>
                <w:szCs w:val="18"/>
              </w:rPr>
              <w:t>10</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AR CONDICIONADO SPLIT, TECNOLOGIA INVERTER, COM MANUTENCAO CORRETIVA, 24.000 BTUS</w:t>
            </w:r>
          </w:p>
        </w:tc>
        <w:tc>
          <w:tcPr>
            <w:tcW w:w="1134" w:type="dxa"/>
          </w:tcPr>
          <w:p w:rsidR="002B5BB7" w:rsidRPr="004D5F62" w:rsidRDefault="002B5BB7" w:rsidP="00291A5B">
            <w:pPr>
              <w:spacing w:line="276" w:lineRule="auto"/>
              <w:jc w:val="center"/>
              <w:rPr>
                <w:sz w:val="18"/>
                <w:szCs w:val="18"/>
              </w:rPr>
            </w:pPr>
            <w:r w:rsidRPr="004D5F62">
              <w:rPr>
                <w:sz w:val="18"/>
                <w:szCs w:val="18"/>
              </w:rPr>
              <w:t>00036948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02</w:t>
            </w:r>
          </w:p>
        </w:tc>
        <w:tc>
          <w:tcPr>
            <w:tcW w:w="1730" w:type="dxa"/>
            <w:gridSpan w:val="2"/>
          </w:tcPr>
          <w:p w:rsidR="002B5BB7" w:rsidRPr="004D5F62" w:rsidRDefault="002B5BB7" w:rsidP="00291A5B">
            <w:pPr>
              <w:spacing w:line="276" w:lineRule="auto"/>
              <w:jc w:val="center"/>
              <w:rPr>
                <w:rFonts w:cs="Calibri"/>
                <w:sz w:val="18"/>
                <w:szCs w:val="18"/>
              </w:rPr>
            </w:pPr>
            <w:r w:rsidRPr="004D5F62">
              <w:rPr>
                <w:rFonts w:cs="Calibri"/>
                <w:sz w:val="18"/>
                <w:szCs w:val="18"/>
              </w:rPr>
              <w:t>R$ 650,00</w:t>
            </w:r>
          </w:p>
        </w:tc>
        <w:tc>
          <w:tcPr>
            <w:tcW w:w="2126" w:type="dxa"/>
          </w:tcPr>
          <w:p w:rsidR="002B5BB7" w:rsidRPr="004D5F62" w:rsidRDefault="002B5BB7" w:rsidP="00291A5B">
            <w:pPr>
              <w:spacing w:line="276" w:lineRule="auto"/>
              <w:jc w:val="center"/>
              <w:rPr>
                <w:sz w:val="18"/>
                <w:szCs w:val="18"/>
              </w:rPr>
            </w:pPr>
            <w:r w:rsidRPr="004D5F62">
              <w:rPr>
                <w:sz w:val="18"/>
                <w:szCs w:val="18"/>
              </w:rPr>
              <w:t>R$ 1300,00</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sz w:val="18"/>
                <w:szCs w:val="18"/>
              </w:rPr>
            </w:pPr>
            <w:r w:rsidRPr="004D5F62">
              <w:rPr>
                <w:rFonts w:ascii="Calibri" w:hAnsi="Calibri" w:cs="Calibri"/>
                <w:sz w:val="18"/>
                <w:szCs w:val="18"/>
              </w:rPr>
              <w:t>11</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SPLIT 58.000 </w:t>
            </w:r>
            <w:proofErr w:type="gramStart"/>
            <w:r w:rsidRPr="004D5F62">
              <w:rPr>
                <w:rFonts w:cs="Calibri"/>
                <w:sz w:val="18"/>
                <w:szCs w:val="18"/>
              </w:rPr>
              <w:t>BTUS,MANUTENCAO</w:t>
            </w:r>
            <w:proofErr w:type="gramEnd"/>
            <w:r w:rsidRPr="004D5F62">
              <w:rPr>
                <w:rFonts w:cs="Calibri"/>
                <w:sz w:val="18"/>
                <w:szCs w:val="18"/>
              </w:rPr>
              <w:t xml:space="preserve"> PREVENTIVA E CORRETIVA COM REPOSICAO DE PECAS</w:t>
            </w:r>
          </w:p>
        </w:tc>
        <w:tc>
          <w:tcPr>
            <w:tcW w:w="1134" w:type="dxa"/>
          </w:tcPr>
          <w:p w:rsidR="002B5BB7" w:rsidRPr="004D5F62" w:rsidRDefault="002B5BB7" w:rsidP="00291A5B">
            <w:pPr>
              <w:spacing w:line="276" w:lineRule="auto"/>
              <w:jc w:val="center"/>
              <w:rPr>
                <w:sz w:val="18"/>
                <w:szCs w:val="18"/>
              </w:rPr>
            </w:pPr>
            <w:r w:rsidRPr="004D5F62">
              <w:rPr>
                <w:sz w:val="18"/>
                <w:szCs w:val="18"/>
              </w:rPr>
              <w:t>369345-7</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06</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R$ 788,00</w:t>
            </w:r>
          </w:p>
        </w:tc>
        <w:tc>
          <w:tcPr>
            <w:tcW w:w="2126" w:type="dxa"/>
          </w:tcPr>
          <w:p w:rsidR="002B5BB7" w:rsidRPr="004D5F62" w:rsidRDefault="002B5BB7" w:rsidP="00291A5B">
            <w:pPr>
              <w:spacing w:line="276" w:lineRule="auto"/>
              <w:jc w:val="center"/>
              <w:rPr>
                <w:sz w:val="18"/>
                <w:szCs w:val="18"/>
              </w:rPr>
            </w:pPr>
            <w:r w:rsidRPr="004D5F62">
              <w:rPr>
                <w:sz w:val="18"/>
                <w:szCs w:val="18"/>
              </w:rPr>
              <w:t>R$ 4728,00</w:t>
            </w:r>
          </w:p>
        </w:tc>
      </w:tr>
      <w:tr w:rsidR="002B5BB7" w:rsidRPr="004D5F62" w:rsidTr="002B5BB7">
        <w:trPr>
          <w:trHeight w:val="833"/>
        </w:trPr>
        <w:tc>
          <w:tcPr>
            <w:tcW w:w="10768" w:type="dxa"/>
            <w:gridSpan w:val="8"/>
            <w:shd w:val="clear" w:color="auto" w:fill="FFC000"/>
          </w:tcPr>
          <w:p w:rsidR="002B5BB7" w:rsidRPr="004D5F62" w:rsidRDefault="002B5BB7" w:rsidP="00291A5B">
            <w:pPr>
              <w:spacing w:line="276" w:lineRule="auto"/>
              <w:jc w:val="center"/>
              <w:rPr>
                <w:b/>
                <w:bCs/>
                <w:sz w:val="18"/>
                <w:szCs w:val="18"/>
              </w:rPr>
            </w:pPr>
            <w:r w:rsidRPr="004D5F62">
              <w:rPr>
                <w:b/>
                <w:bCs/>
                <w:sz w:val="18"/>
                <w:szCs w:val="18"/>
              </w:rPr>
              <w:t>INSTALAÇÃO E DESINSTALAÇÃO DE AR CONDICIONADOS</w:t>
            </w:r>
          </w:p>
        </w:tc>
      </w:tr>
      <w:tr w:rsidR="002B5BB7" w:rsidRPr="004D5F62" w:rsidTr="002B5BB7">
        <w:trPr>
          <w:trHeight w:val="563"/>
        </w:trPr>
        <w:tc>
          <w:tcPr>
            <w:tcW w:w="599" w:type="dxa"/>
            <w:shd w:val="clear" w:color="auto" w:fill="D9D9D9" w:themeFill="background1" w:themeFillShade="D9"/>
          </w:tcPr>
          <w:p w:rsidR="002B5BB7" w:rsidRPr="004D5F62" w:rsidRDefault="002B5BB7" w:rsidP="00291A5B">
            <w:pPr>
              <w:spacing w:after="240" w:line="276" w:lineRule="auto"/>
              <w:jc w:val="center"/>
              <w:rPr>
                <w:sz w:val="18"/>
                <w:szCs w:val="18"/>
              </w:rPr>
            </w:pPr>
            <w:r w:rsidRPr="004D5F62">
              <w:rPr>
                <w:sz w:val="18"/>
                <w:szCs w:val="18"/>
              </w:rPr>
              <w:lastRenderedPageBreak/>
              <w:t>ITEM</w:t>
            </w:r>
          </w:p>
        </w:tc>
        <w:tc>
          <w:tcPr>
            <w:tcW w:w="2515"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DESCRIÇÃO DO ITEM</w:t>
            </w:r>
          </w:p>
        </w:tc>
        <w:tc>
          <w:tcPr>
            <w:tcW w:w="1134"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CÓD. TCE MT</w:t>
            </w:r>
          </w:p>
        </w:tc>
        <w:tc>
          <w:tcPr>
            <w:tcW w:w="1672"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UNIDADE</w:t>
            </w:r>
          </w:p>
        </w:tc>
        <w:tc>
          <w:tcPr>
            <w:tcW w:w="992"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QTD.</w:t>
            </w:r>
          </w:p>
        </w:tc>
        <w:tc>
          <w:tcPr>
            <w:tcW w:w="1701"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V.U</w:t>
            </w:r>
          </w:p>
        </w:tc>
        <w:tc>
          <w:tcPr>
            <w:tcW w:w="2155" w:type="dxa"/>
            <w:gridSpan w:val="2"/>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VALOR ESTIMADO TOTAL</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sz w:val="18"/>
                <w:szCs w:val="18"/>
              </w:rPr>
            </w:pPr>
            <w:r w:rsidRPr="004D5F62">
              <w:rPr>
                <w:rFonts w:ascii="Calibri" w:hAnsi="Calibri" w:cs="Calibri"/>
                <w:sz w:val="18"/>
                <w:szCs w:val="18"/>
              </w:rPr>
              <w:t>12</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INSTALACAO E DESINSTALACAO EM GERAL - PRESTACAO DE SERVICO DE DESINSTALACAO E INSTALACAO DE APARELHO DE AR CONDICIONADO DE 7.000 A 12.000 BTUS.</w:t>
            </w:r>
          </w:p>
        </w:tc>
        <w:tc>
          <w:tcPr>
            <w:tcW w:w="1134" w:type="dxa"/>
          </w:tcPr>
          <w:p w:rsidR="002B5BB7" w:rsidRPr="004D5F62" w:rsidRDefault="002B5BB7" w:rsidP="00291A5B">
            <w:pPr>
              <w:spacing w:line="276" w:lineRule="auto"/>
              <w:jc w:val="center"/>
              <w:rPr>
                <w:sz w:val="18"/>
                <w:szCs w:val="18"/>
              </w:rPr>
            </w:pPr>
            <w:r w:rsidRPr="004D5F62">
              <w:rPr>
                <w:sz w:val="18"/>
                <w:szCs w:val="18"/>
              </w:rPr>
              <w:t>00028534</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12</w:t>
            </w:r>
          </w:p>
        </w:tc>
        <w:tc>
          <w:tcPr>
            <w:tcW w:w="1701" w:type="dxa"/>
          </w:tcPr>
          <w:p w:rsidR="002B5BB7" w:rsidRPr="004D5F62" w:rsidRDefault="002B5BB7" w:rsidP="00291A5B">
            <w:pPr>
              <w:spacing w:line="276" w:lineRule="auto"/>
              <w:jc w:val="center"/>
              <w:rPr>
                <w:sz w:val="18"/>
                <w:szCs w:val="18"/>
              </w:rPr>
            </w:pPr>
            <w:r w:rsidRPr="004D5F62">
              <w:rPr>
                <w:sz w:val="18"/>
                <w:szCs w:val="18"/>
              </w:rPr>
              <w:t>R$ 535,97</w:t>
            </w:r>
          </w:p>
        </w:tc>
        <w:tc>
          <w:tcPr>
            <w:tcW w:w="2155" w:type="dxa"/>
            <w:gridSpan w:val="2"/>
          </w:tcPr>
          <w:p w:rsidR="002B5BB7" w:rsidRPr="004D5F62" w:rsidRDefault="002B5BB7" w:rsidP="00291A5B">
            <w:pPr>
              <w:spacing w:line="276" w:lineRule="auto"/>
              <w:jc w:val="center"/>
              <w:rPr>
                <w:sz w:val="18"/>
                <w:szCs w:val="18"/>
              </w:rPr>
            </w:pPr>
            <w:r w:rsidRPr="004D5F62">
              <w:rPr>
                <w:sz w:val="18"/>
                <w:szCs w:val="18"/>
              </w:rPr>
              <w:t>R$ 6.431,60</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sz w:val="18"/>
                <w:szCs w:val="18"/>
              </w:rPr>
            </w:pPr>
            <w:r w:rsidRPr="004D5F62">
              <w:rPr>
                <w:rFonts w:ascii="Calibri" w:hAnsi="Calibri" w:cs="Calibri"/>
                <w:sz w:val="18"/>
                <w:szCs w:val="18"/>
              </w:rPr>
              <w:t>13</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INSTALACAO E DESINSTALACAO EM GERAL - PRESTACAO DE SERVICOS DE INSTALACAO DE AR CONDICIONADO 18.000 A 24.000 BTUS.</w:t>
            </w:r>
          </w:p>
        </w:tc>
        <w:tc>
          <w:tcPr>
            <w:tcW w:w="1134" w:type="dxa"/>
          </w:tcPr>
          <w:p w:rsidR="002B5BB7" w:rsidRPr="004D5F62" w:rsidRDefault="002B5BB7" w:rsidP="00291A5B">
            <w:pPr>
              <w:spacing w:line="276" w:lineRule="auto"/>
              <w:jc w:val="center"/>
              <w:rPr>
                <w:sz w:val="18"/>
                <w:szCs w:val="18"/>
              </w:rPr>
            </w:pPr>
            <w:r w:rsidRPr="004D5F62">
              <w:rPr>
                <w:sz w:val="18"/>
                <w:szCs w:val="18"/>
              </w:rPr>
              <w:t>00028538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06</w:t>
            </w:r>
          </w:p>
        </w:tc>
        <w:tc>
          <w:tcPr>
            <w:tcW w:w="1701" w:type="dxa"/>
          </w:tcPr>
          <w:p w:rsidR="002B5BB7" w:rsidRPr="004D5F62" w:rsidRDefault="002B5BB7" w:rsidP="00291A5B">
            <w:pPr>
              <w:spacing w:line="276" w:lineRule="auto"/>
              <w:jc w:val="center"/>
              <w:rPr>
                <w:sz w:val="18"/>
                <w:szCs w:val="18"/>
              </w:rPr>
            </w:pPr>
            <w:r w:rsidRPr="004D5F62">
              <w:rPr>
                <w:sz w:val="18"/>
                <w:szCs w:val="18"/>
              </w:rPr>
              <w:t>R$ 600,00</w:t>
            </w:r>
          </w:p>
        </w:tc>
        <w:tc>
          <w:tcPr>
            <w:tcW w:w="2155" w:type="dxa"/>
            <w:gridSpan w:val="2"/>
          </w:tcPr>
          <w:p w:rsidR="002B5BB7" w:rsidRPr="004D5F62" w:rsidRDefault="002B5BB7" w:rsidP="00291A5B">
            <w:pPr>
              <w:spacing w:line="276" w:lineRule="auto"/>
              <w:jc w:val="center"/>
              <w:rPr>
                <w:sz w:val="18"/>
                <w:szCs w:val="18"/>
              </w:rPr>
            </w:pPr>
            <w:r w:rsidRPr="004D5F62">
              <w:rPr>
                <w:sz w:val="18"/>
                <w:szCs w:val="18"/>
              </w:rPr>
              <w:t>$ 3.600,00</w:t>
            </w:r>
          </w:p>
        </w:tc>
      </w:tr>
      <w:tr w:rsidR="002B5BB7" w:rsidRPr="004D5F62" w:rsidTr="002B5BB7">
        <w:trPr>
          <w:trHeight w:val="833"/>
        </w:trPr>
        <w:tc>
          <w:tcPr>
            <w:tcW w:w="599" w:type="dxa"/>
          </w:tcPr>
          <w:p w:rsidR="002B5BB7" w:rsidRPr="004D5F62" w:rsidRDefault="002B5BB7" w:rsidP="00291A5B">
            <w:pPr>
              <w:spacing w:after="240" w:line="276" w:lineRule="auto"/>
              <w:jc w:val="center"/>
              <w:rPr>
                <w:rFonts w:ascii="Calibri" w:hAnsi="Calibri" w:cs="Calibri"/>
                <w:sz w:val="18"/>
                <w:szCs w:val="18"/>
              </w:rPr>
            </w:pPr>
            <w:r w:rsidRPr="004D5F62">
              <w:rPr>
                <w:rFonts w:ascii="Calibri" w:hAnsi="Calibri" w:cs="Calibri"/>
                <w:sz w:val="18"/>
                <w:szCs w:val="18"/>
              </w:rPr>
              <w:t>14</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CONFECCAO, INSTALACAO, PRODUCAO E MONTAGEM EM GERAL - DO TIPO DESINSTALACAO E INSTALACAO DE AR CONDICIONADO SPLIT DE 60.000 BTUS</w:t>
            </w:r>
          </w:p>
        </w:tc>
        <w:tc>
          <w:tcPr>
            <w:tcW w:w="1134" w:type="dxa"/>
          </w:tcPr>
          <w:p w:rsidR="002B5BB7" w:rsidRPr="004D5F62" w:rsidRDefault="002B5BB7" w:rsidP="00291A5B">
            <w:pPr>
              <w:spacing w:line="276" w:lineRule="auto"/>
              <w:jc w:val="center"/>
              <w:rPr>
                <w:sz w:val="18"/>
                <w:szCs w:val="18"/>
              </w:rPr>
            </w:pPr>
            <w:r w:rsidRPr="004D5F62">
              <w:rPr>
                <w:sz w:val="18"/>
                <w:szCs w:val="18"/>
              </w:rPr>
              <w:t>328138-8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06</w:t>
            </w:r>
          </w:p>
        </w:tc>
        <w:tc>
          <w:tcPr>
            <w:tcW w:w="1701" w:type="dxa"/>
          </w:tcPr>
          <w:p w:rsidR="002B5BB7" w:rsidRPr="004D5F62" w:rsidRDefault="002B5BB7" w:rsidP="00291A5B">
            <w:pPr>
              <w:spacing w:line="276" w:lineRule="auto"/>
              <w:jc w:val="center"/>
              <w:rPr>
                <w:sz w:val="18"/>
                <w:szCs w:val="18"/>
              </w:rPr>
            </w:pPr>
            <w:r w:rsidRPr="004D5F62">
              <w:rPr>
                <w:sz w:val="18"/>
                <w:szCs w:val="18"/>
              </w:rPr>
              <w:t>R$ 640,14</w:t>
            </w:r>
          </w:p>
        </w:tc>
        <w:tc>
          <w:tcPr>
            <w:tcW w:w="2155" w:type="dxa"/>
            <w:gridSpan w:val="2"/>
          </w:tcPr>
          <w:p w:rsidR="002B5BB7" w:rsidRPr="004D5F62" w:rsidRDefault="002B5BB7" w:rsidP="00291A5B">
            <w:pPr>
              <w:spacing w:line="276" w:lineRule="auto"/>
              <w:jc w:val="center"/>
              <w:rPr>
                <w:sz w:val="18"/>
                <w:szCs w:val="18"/>
              </w:rPr>
            </w:pPr>
            <w:r w:rsidRPr="004D5F62">
              <w:rPr>
                <w:sz w:val="18"/>
                <w:szCs w:val="18"/>
              </w:rPr>
              <w:t>R$ 3.840,84</w:t>
            </w:r>
          </w:p>
        </w:tc>
      </w:tr>
      <w:tr w:rsidR="002B5BB7" w:rsidRPr="004D5F62" w:rsidTr="002B5BB7">
        <w:trPr>
          <w:trHeight w:val="389"/>
        </w:trPr>
        <w:tc>
          <w:tcPr>
            <w:tcW w:w="10768" w:type="dxa"/>
            <w:gridSpan w:val="8"/>
            <w:shd w:val="clear" w:color="auto" w:fill="FFC000"/>
          </w:tcPr>
          <w:p w:rsidR="002B5BB7" w:rsidRPr="004D5F62" w:rsidRDefault="002B5BB7" w:rsidP="00291A5B">
            <w:pPr>
              <w:spacing w:after="240" w:line="276" w:lineRule="auto"/>
              <w:rPr>
                <w:b/>
                <w:bCs/>
                <w:sz w:val="18"/>
                <w:szCs w:val="18"/>
              </w:rPr>
            </w:pPr>
            <w:r w:rsidRPr="004D5F62">
              <w:rPr>
                <w:b/>
                <w:bCs/>
                <w:sz w:val="18"/>
                <w:szCs w:val="18"/>
              </w:rPr>
              <w:t>VALOR TOTAL ESTIMADO DOS ITENS: R$ 42.153,26 (QUARENTA E DOIS MIL CENTO E CINQUENTA E TRÊS REAIS E VINTE E SEIS CENTAVOS)</w:t>
            </w:r>
          </w:p>
        </w:tc>
      </w:tr>
    </w:tbl>
    <w:bookmarkEnd w:id="9"/>
    <w:p w:rsidR="002B5BB7" w:rsidRPr="004D5F62" w:rsidRDefault="002B5BB7" w:rsidP="002B5BB7">
      <w:pPr>
        <w:spacing w:after="240" w:line="276" w:lineRule="auto"/>
        <w:rPr>
          <w:sz w:val="18"/>
          <w:szCs w:val="18"/>
        </w:rPr>
      </w:pPr>
      <w:r w:rsidRPr="004D5F62">
        <w:rPr>
          <w:sz w:val="18"/>
          <w:szCs w:val="18"/>
        </w:rPr>
        <w:t>1.2. Os bens objeto desta contratação são caracterizados como comuns, conforme justificativa constante do Estudo Técnico Preliminar.</w:t>
      </w:r>
    </w:p>
    <w:p w:rsidR="002B5BB7" w:rsidRPr="004D5F62" w:rsidRDefault="002B5BB7" w:rsidP="002B5BB7">
      <w:pPr>
        <w:spacing w:after="240" w:line="276" w:lineRule="auto"/>
        <w:rPr>
          <w:i/>
          <w:sz w:val="18"/>
          <w:szCs w:val="18"/>
        </w:rPr>
      </w:pPr>
      <w:r w:rsidRPr="004D5F62">
        <w:rPr>
          <w:i/>
          <w:sz w:val="18"/>
          <w:szCs w:val="18"/>
        </w:rPr>
        <w:t>1.3. O objeto desta contratação não se enquadra como bem de luxo, conforme Decreto nº 10.818, de 27 de setembro de 2021.</w:t>
      </w:r>
    </w:p>
    <w:p w:rsidR="002B5BB7" w:rsidRPr="004D5F62" w:rsidRDefault="002B5BB7" w:rsidP="002B5BB7">
      <w:pPr>
        <w:spacing w:after="240" w:line="276" w:lineRule="auto"/>
        <w:rPr>
          <w:b/>
          <w:bCs/>
          <w:color w:val="000000" w:themeColor="text1"/>
          <w:sz w:val="18"/>
          <w:szCs w:val="18"/>
        </w:rPr>
      </w:pPr>
      <w:r w:rsidRPr="004D5F62">
        <w:rPr>
          <w:b/>
          <w:bCs/>
          <w:color w:val="000000" w:themeColor="text1"/>
          <w:sz w:val="18"/>
          <w:szCs w:val="18"/>
        </w:rPr>
        <w:t>Vigência</w:t>
      </w:r>
    </w:p>
    <w:p w:rsidR="002B5BB7" w:rsidRPr="004D5F62" w:rsidRDefault="002B5BB7" w:rsidP="002B5BB7">
      <w:pPr>
        <w:spacing w:after="240" w:line="276" w:lineRule="auto"/>
        <w:rPr>
          <w:color w:val="000000" w:themeColor="text1"/>
          <w:sz w:val="18"/>
          <w:szCs w:val="18"/>
        </w:rPr>
      </w:pPr>
      <w:r w:rsidRPr="004D5F62">
        <w:rPr>
          <w:color w:val="000000" w:themeColor="text1"/>
          <w:sz w:val="18"/>
          <w:szCs w:val="18"/>
        </w:rPr>
        <w:t xml:space="preserve">1.4. O prazo de vigência da contratação é de </w:t>
      </w:r>
      <w:r w:rsidRPr="004D5F62">
        <w:rPr>
          <w:b/>
          <w:color w:val="000000" w:themeColor="text1"/>
          <w:sz w:val="18"/>
          <w:szCs w:val="18"/>
        </w:rPr>
        <w:t>12 meses</w:t>
      </w:r>
      <w:r w:rsidRPr="004D5F62">
        <w:rPr>
          <w:color w:val="000000" w:themeColor="text1"/>
          <w:sz w:val="18"/>
          <w:szCs w:val="18"/>
        </w:rPr>
        <w:t xml:space="preserve"> contados do Contrato ou documento equivalente, na forma do artigo 106 da Lei n° 14.133, de 2021.</w:t>
      </w:r>
    </w:p>
    <w:p w:rsidR="002B5BB7" w:rsidRPr="004D5F62" w:rsidRDefault="002B5BB7" w:rsidP="002B5BB7">
      <w:pPr>
        <w:spacing w:after="240" w:line="276" w:lineRule="auto"/>
        <w:rPr>
          <w:color w:val="000000" w:themeColor="text1"/>
          <w:sz w:val="18"/>
          <w:szCs w:val="18"/>
        </w:rPr>
      </w:pPr>
      <w:r w:rsidRPr="004D5F62">
        <w:rPr>
          <w:color w:val="000000" w:themeColor="text1"/>
          <w:sz w:val="18"/>
          <w:szCs w:val="18"/>
        </w:rPr>
        <w:t xml:space="preserve">1.5. Poderá ser prorrogado sucessivamente, em observância a </w:t>
      </w:r>
      <w:r w:rsidRPr="004D5F62">
        <w:rPr>
          <w:b/>
          <w:bCs/>
          <w:color w:val="000000" w:themeColor="text1"/>
          <w:sz w:val="18"/>
          <w:szCs w:val="18"/>
        </w:rPr>
        <w:t>vigência máxima decenal</w:t>
      </w:r>
      <w:r w:rsidRPr="004D5F62">
        <w:rPr>
          <w:color w:val="000000" w:themeColor="text1"/>
          <w:sz w:val="18"/>
          <w:szCs w:val="18"/>
        </w:rPr>
        <w:t>, conforme art. 107 da Lei n° 14.133/2021, considerando a execução contínua dos serviços que abrange ações de apoio técnico e de natureza preventiva e corretiva nos sistemas de ar-condicionado da Contratante.</w:t>
      </w:r>
    </w:p>
    <w:p w:rsidR="002B5BB7" w:rsidRPr="004D5F62" w:rsidRDefault="002B5BB7" w:rsidP="002B5BB7">
      <w:pPr>
        <w:spacing w:after="240" w:line="276" w:lineRule="auto"/>
        <w:rPr>
          <w:color w:val="000000" w:themeColor="text1"/>
          <w:sz w:val="18"/>
          <w:szCs w:val="18"/>
        </w:rPr>
      </w:pPr>
      <w:r w:rsidRPr="004D5F62">
        <w:rPr>
          <w:color w:val="000000" w:themeColor="text1"/>
          <w:sz w:val="18"/>
          <w:szCs w:val="18"/>
        </w:rPr>
        <w:t>1.6. Caberá ao Contratante o atesto, no início da contratação e de cada exercício, da existência de créditos orçamentários vinculados à contratação e da vantagem em sua manutenção, conforme inciso II do artigo 106 da Lei n° 14.133/2021.</w:t>
      </w:r>
    </w:p>
    <w:p w:rsidR="002B5BB7" w:rsidRPr="004D5F62" w:rsidRDefault="002B5BB7" w:rsidP="002B5BB7">
      <w:pPr>
        <w:spacing w:after="240" w:line="276" w:lineRule="auto"/>
        <w:rPr>
          <w:b/>
          <w:bCs/>
          <w:color w:val="000000" w:themeColor="text1"/>
          <w:sz w:val="18"/>
          <w:szCs w:val="18"/>
        </w:rPr>
      </w:pPr>
      <w:r w:rsidRPr="004D5F62">
        <w:rPr>
          <w:b/>
          <w:bCs/>
          <w:color w:val="000000" w:themeColor="text1"/>
          <w:sz w:val="18"/>
          <w:szCs w:val="18"/>
        </w:rPr>
        <w:t>Do Reajuste</w:t>
      </w:r>
    </w:p>
    <w:p w:rsidR="002B5BB7" w:rsidRPr="004D5F62" w:rsidRDefault="002B5BB7" w:rsidP="002B5BB7">
      <w:pPr>
        <w:spacing w:after="240" w:line="276" w:lineRule="auto"/>
        <w:rPr>
          <w:color w:val="000000" w:themeColor="text1"/>
          <w:sz w:val="18"/>
          <w:szCs w:val="18"/>
        </w:rPr>
      </w:pPr>
      <w:r w:rsidRPr="004D5F62">
        <w:rPr>
          <w:color w:val="000000" w:themeColor="text1"/>
          <w:sz w:val="18"/>
          <w:szCs w:val="18"/>
        </w:rPr>
        <w:t>1.7. O preço será fixo e irreajustável no prazo de 12 (doze) meses contados da data-base vinculada à data do orçamento estimado, nos moldes do art. 92 § 3º da Lei nº 14.133/2021.</w:t>
      </w:r>
    </w:p>
    <w:p w:rsidR="002B5BB7" w:rsidRPr="004D5F62" w:rsidRDefault="002B5BB7" w:rsidP="002B5BB7">
      <w:pPr>
        <w:spacing w:after="240" w:line="276" w:lineRule="auto"/>
        <w:rPr>
          <w:color w:val="000000" w:themeColor="text1"/>
          <w:sz w:val="18"/>
          <w:szCs w:val="18"/>
        </w:rPr>
      </w:pPr>
      <w:r w:rsidRPr="004D5F62">
        <w:rPr>
          <w:color w:val="000000" w:themeColor="text1"/>
          <w:sz w:val="18"/>
          <w:szCs w:val="18"/>
        </w:rPr>
        <w:t>1.8.</w:t>
      </w:r>
      <w:r w:rsidRPr="004D5F62">
        <w:rPr>
          <w:sz w:val="18"/>
          <w:szCs w:val="18"/>
        </w:rPr>
        <w:t xml:space="preserve"> </w:t>
      </w:r>
      <w:r w:rsidRPr="004D5F62">
        <w:rPr>
          <w:color w:val="000000" w:themeColor="text1"/>
          <w:sz w:val="18"/>
          <w:szCs w:val="18"/>
        </w:rPr>
        <w:t>Dentro do prazo de vigência do Contrato, após o período inicial de 12 (doze) meses de vigência do contrato, mediante solicitação formal da Contratada, o preço contratado poderá ser reajustado, aplicando-se a variação do Índice de Preços ao Consumidor Amplo - IPCA ou outro indicador que venha a substituí-lo.</w:t>
      </w:r>
    </w:p>
    <w:p w:rsidR="002B5BB7" w:rsidRPr="004D5F62" w:rsidRDefault="002B5BB7" w:rsidP="002B5BB7">
      <w:pPr>
        <w:spacing w:after="240" w:line="276" w:lineRule="auto"/>
        <w:rPr>
          <w:color w:val="000000" w:themeColor="text1"/>
          <w:sz w:val="18"/>
          <w:szCs w:val="18"/>
        </w:rPr>
      </w:pPr>
      <w:r w:rsidRPr="004D5F62">
        <w:rPr>
          <w:color w:val="000000" w:themeColor="text1"/>
          <w:sz w:val="18"/>
          <w:szCs w:val="18"/>
        </w:rPr>
        <w:t>1.9. Nos reajustamentos subsequentes ao primeiro, o interregno mínimo de 12 (doze) meses será contado da data de início dos efeitos financeiros do último reajustamento ocorrido.</w:t>
      </w:r>
    </w:p>
    <w:p w:rsidR="002B5BB7" w:rsidRPr="004D5F62" w:rsidRDefault="002B5BB7" w:rsidP="002B5BB7">
      <w:pPr>
        <w:spacing w:after="160" w:line="259" w:lineRule="auto"/>
        <w:jc w:val="left"/>
        <w:rPr>
          <w:b/>
          <w:bCs/>
          <w:color w:val="000000" w:themeColor="text1"/>
          <w:sz w:val="18"/>
          <w:szCs w:val="18"/>
        </w:rPr>
      </w:pPr>
      <w:r w:rsidRPr="004D5F62">
        <w:rPr>
          <w:b/>
          <w:bCs/>
          <w:color w:val="000000" w:themeColor="text1"/>
          <w:sz w:val="18"/>
          <w:szCs w:val="18"/>
        </w:rPr>
        <w:lastRenderedPageBreak/>
        <w:t>Dos Acréscimos e Supressões</w:t>
      </w:r>
    </w:p>
    <w:p w:rsidR="002B5BB7" w:rsidRPr="004D5F62" w:rsidRDefault="002B5BB7" w:rsidP="002B5BB7">
      <w:pPr>
        <w:spacing w:after="160" w:line="259" w:lineRule="auto"/>
        <w:jc w:val="left"/>
        <w:rPr>
          <w:color w:val="000000" w:themeColor="text1"/>
          <w:sz w:val="18"/>
          <w:szCs w:val="18"/>
        </w:rPr>
      </w:pPr>
      <w:r w:rsidRPr="004D5F62">
        <w:rPr>
          <w:color w:val="000000" w:themeColor="text1"/>
          <w:sz w:val="18"/>
          <w:szCs w:val="18"/>
        </w:rPr>
        <w:t>1.10.  A Contratada obriga-se a aceitar, nas mesmas condições contratuais, os acréscimos ou supressões até o limite legal estabelecido no artigo 125 da Lei 14.133/21.</w:t>
      </w:r>
    </w:p>
    <w:p w:rsidR="002B5BB7" w:rsidRPr="004D5F62" w:rsidRDefault="002B5BB7" w:rsidP="002B5BB7">
      <w:pPr>
        <w:spacing w:after="240" w:line="276" w:lineRule="auto"/>
        <w:rPr>
          <w:b/>
          <w:sz w:val="18"/>
          <w:szCs w:val="18"/>
        </w:rPr>
      </w:pPr>
      <w:r w:rsidRPr="004D5F62">
        <w:rPr>
          <w:b/>
          <w:sz w:val="18"/>
          <w:szCs w:val="18"/>
        </w:rPr>
        <w:t>2. FUNDAMENTAÇÃO DA CONTRATAÇÃO</w:t>
      </w:r>
    </w:p>
    <w:p w:rsidR="002B5BB7" w:rsidRPr="004D5F62" w:rsidRDefault="002B5BB7" w:rsidP="002B5BB7">
      <w:pPr>
        <w:spacing w:after="240" w:line="276" w:lineRule="auto"/>
        <w:rPr>
          <w:color w:val="000000" w:themeColor="text1"/>
          <w:sz w:val="18"/>
          <w:szCs w:val="18"/>
        </w:rPr>
      </w:pPr>
      <w:r w:rsidRPr="004D5F62">
        <w:rPr>
          <w:color w:val="000000" w:themeColor="text1"/>
          <w:sz w:val="18"/>
          <w:szCs w:val="18"/>
        </w:rPr>
        <w:t>2.1. Em virtude de inexistir nos quadros atuais da Administração Pública servidores com as habilidades para execução das atividades de manutenção de aparelhos de ar condicionado inverter, split, frigobares e geladeira, e, considerando ainda, que tais atividades não constituem objeto desta instituição, a alternativa da terceirização se traduz em otimização desses serviços, haja vista a economia de gastos e tributos sociais com pessoal. A execução do serviço em tela atenderá às necessidades de prestação dos serviços de manutenção, preventiva e corretiva, a fim de manter os referidos aparelhos em perfeitas condições de funcionamento e conservação, objetivando conservar o bem público, e considerando também, a preocupação com a saúde, a segurança, o bem-estar e o conforto dos ocupantes dos ambientes climatizados nas estações de trabalho da CMV e em observância ao disposto na Portaria do Ministério da Saúde no. 3.523, de 28/08/98 e nas Resolução-RE no. 176, de 24/10/00 e Resolução-RE no. 009, de 16/01/03, da ANVISA, evitando-se desta forma transtornos para a Administração, no desempenho cotidiano de suas atividades.</w:t>
      </w:r>
    </w:p>
    <w:p w:rsidR="002B5BB7" w:rsidRPr="004D5F62" w:rsidRDefault="002B5BB7" w:rsidP="002B5BB7">
      <w:pPr>
        <w:spacing w:after="240" w:line="276" w:lineRule="auto"/>
        <w:rPr>
          <w:color w:val="000000" w:themeColor="text1"/>
          <w:sz w:val="18"/>
          <w:szCs w:val="18"/>
        </w:rPr>
      </w:pPr>
      <w:r w:rsidRPr="004D5F62">
        <w:rPr>
          <w:color w:val="000000" w:themeColor="text1"/>
          <w:sz w:val="18"/>
          <w:szCs w:val="18"/>
        </w:rPr>
        <w:t xml:space="preserve">2.2. Os objetivos fundamentais da contratação dos serviços são: </w:t>
      </w:r>
    </w:p>
    <w:p w:rsidR="002B5BB7" w:rsidRPr="004D5F62" w:rsidRDefault="002B5BB7" w:rsidP="002B5BB7">
      <w:pPr>
        <w:spacing w:after="240" w:line="276" w:lineRule="auto"/>
        <w:ind w:left="708"/>
        <w:rPr>
          <w:color w:val="000000" w:themeColor="text1"/>
          <w:sz w:val="18"/>
          <w:szCs w:val="18"/>
        </w:rPr>
      </w:pPr>
      <w:r w:rsidRPr="004D5F62">
        <w:rPr>
          <w:color w:val="000000" w:themeColor="text1"/>
          <w:sz w:val="18"/>
          <w:szCs w:val="18"/>
        </w:rPr>
        <w:t>a) garantir um ambiente climatizado e salubre, proporcionando estímulo, saúde e bem estar não só aos servidores, como também a todos os munícipes e visitantes que buscam a Câmara Municipal de Paranatinga.</w:t>
      </w:r>
    </w:p>
    <w:p w:rsidR="002B5BB7" w:rsidRPr="004D5F62" w:rsidRDefault="002B5BB7" w:rsidP="002B5BB7">
      <w:pPr>
        <w:spacing w:after="240" w:line="276" w:lineRule="auto"/>
        <w:ind w:left="708"/>
        <w:rPr>
          <w:color w:val="000000" w:themeColor="text1"/>
          <w:sz w:val="18"/>
          <w:szCs w:val="18"/>
        </w:rPr>
      </w:pPr>
      <w:r w:rsidRPr="004D5F62">
        <w:rPr>
          <w:color w:val="000000" w:themeColor="text1"/>
          <w:sz w:val="18"/>
          <w:szCs w:val="18"/>
        </w:rPr>
        <w:t xml:space="preserve">b) garantir a continuidade dos serviços, cuja interrupção pode comprometer o fluxo dos trabalhos executados no âmbito Legislativo do município; </w:t>
      </w:r>
    </w:p>
    <w:p w:rsidR="002B5BB7" w:rsidRPr="004D5F62" w:rsidRDefault="002B5BB7" w:rsidP="002B5BB7">
      <w:pPr>
        <w:spacing w:after="240" w:line="276" w:lineRule="auto"/>
        <w:ind w:firstLine="708"/>
        <w:rPr>
          <w:color w:val="000000" w:themeColor="text1"/>
          <w:sz w:val="18"/>
          <w:szCs w:val="18"/>
        </w:rPr>
      </w:pPr>
      <w:r w:rsidRPr="004D5F62">
        <w:rPr>
          <w:color w:val="000000" w:themeColor="text1"/>
          <w:sz w:val="18"/>
          <w:szCs w:val="18"/>
        </w:rPr>
        <w:t>c) fortalecer o princípio da economicidade.</w:t>
      </w:r>
    </w:p>
    <w:p w:rsidR="002B5BB7" w:rsidRPr="004D5F62" w:rsidRDefault="002B5BB7" w:rsidP="002B5BB7">
      <w:pPr>
        <w:spacing w:after="240" w:line="276" w:lineRule="auto"/>
        <w:ind w:left="708"/>
        <w:rPr>
          <w:color w:val="000000" w:themeColor="text1"/>
          <w:sz w:val="18"/>
          <w:szCs w:val="18"/>
        </w:rPr>
      </w:pPr>
      <w:r w:rsidRPr="004D5F62">
        <w:rPr>
          <w:color w:val="000000" w:themeColor="text1"/>
          <w:sz w:val="18"/>
          <w:szCs w:val="18"/>
        </w:rPr>
        <w:t>d) evitar quaisquer danos ao edifício que advenham da situação inadequada do refrigerador (ruídos, vazamento de água, vazamento de gás, conexões elétricas)</w:t>
      </w:r>
    </w:p>
    <w:p w:rsidR="002B5BB7" w:rsidRPr="004D5F62" w:rsidRDefault="002B5BB7" w:rsidP="002B5BB7">
      <w:pPr>
        <w:spacing w:after="240" w:line="276" w:lineRule="auto"/>
        <w:rPr>
          <w:color w:val="000000" w:themeColor="text1"/>
          <w:sz w:val="18"/>
          <w:szCs w:val="18"/>
        </w:rPr>
      </w:pPr>
      <w:r w:rsidRPr="004D5F62">
        <w:rPr>
          <w:color w:val="000000" w:themeColor="text1"/>
          <w:sz w:val="18"/>
          <w:szCs w:val="18"/>
        </w:rPr>
        <w:t>2.3. A presente licitação será realizada por Dispensa de Licitação sem Disputa, conforme a Lei nº 14.133/2021.</w:t>
      </w:r>
    </w:p>
    <w:p w:rsidR="002B5BB7" w:rsidRPr="004D5F62" w:rsidRDefault="002B5BB7" w:rsidP="002B5BB7">
      <w:pPr>
        <w:spacing w:after="240" w:line="276" w:lineRule="auto"/>
        <w:rPr>
          <w:sz w:val="18"/>
          <w:szCs w:val="18"/>
        </w:rPr>
      </w:pPr>
      <w:r w:rsidRPr="004D5F62">
        <w:rPr>
          <w:sz w:val="18"/>
          <w:szCs w:val="18"/>
        </w:rPr>
        <w:t>2.5. Este procedimento não atenderá ao disposto no artigo 49 da Lei Complementar nº 123/2006, tendo em vista a indivisibilidade dos serviços a serem executados.</w:t>
      </w:r>
    </w:p>
    <w:p w:rsidR="002B5BB7" w:rsidRPr="004D5F62" w:rsidRDefault="002B5BB7" w:rsidP="002B5BB7">
      <w:pPr>
        <w:shd w:val="clear" w:color="auto" w:fill="FFC000"/>
        <w:spacing w:after="240" w:line="276" w:lineRule="auto"/>
        <w:rPr>
          <w:b/>
          <w:sz w:val="18"/>
          <w:szCs w:val="18"/>
        </w:rPr>
      </w:pPr>
      <w:r w:rsidRPr="004D5F62">
        <w:rPr>
          <w:b/>
          <w:sz w:val="18"/>
          <w:szCs w:val="18"/>
        </w:rPr>
        <w:t>3. DESCRIÇÃO DA SOLUÇÃO</w:t>
      </w:r>
    </w:p>
    <w:p w:rsidR="002B5BB7" w:rsidRPr="004D5F62" w:rsidRDefault="002B5BB7" w:rsidP="002B5BB7">
      <w:pPr>
        <w:spacing w:after="240" w:line="276" w:lineRule="auto"/>
        <w:rPr>
          <w:sz w:val="18"/>
          <w:szCs w:val="18"/>
        </w:rPr>
      </w:pPr>
      <w:r w:rsidRPr="004D5F62">
        <w:rPr>
          <w:sz w:val="18"/>
          <w:szCs w:val="18"/>
        </w:rPr>
        <w:t>3.1. A solução consiste na contratação de empresa especializada para prestação de serviços continuados de manutenção preventiva e corretiva em aparelhos de ar-condicionado do tipo janela e split, instalados nas dependências da Câmara Municipal de Paranatinga-MT.</w:t>
      </w:r>
    </w:p>
    <w:p w:rsidR="002B5BB7" w:rsidRPr="004D5F62" w:rsidRDefault="002B5BB7" w:rsidP="002B5BB7">
      <w:pPr>
        <w:spacing w:after="240" w:line="276" w:lineRule="auto"/>
        <w:rPr>
          <w:sz w:val="18"/>
          <w:szCs w:val="18"/>
        </w:rPr>
      </w:pPr>
      <w:r w:rsidRPr="004D5F62">
        <w:rPr>
          <w:sz w:val="18"/>
          <w:szCs w:val="18"/>
        </w:rPr>
        <w:t>3.2. A contratação compreende:</w:t>
      </w:r>
    </w:p>
    <w:p w:rsidR="002B5BB7" w:rsidRPr="004D5F62" w:rsidRDefault="002B5BB7" w:rsidP="002B5BB7">
      <w:pPr>
        <w:spacing w:after="240" w:line="276" w:lineRule="auto"/>
        <w:rPr>
          <w:b/>
          <w:bCs/>
          <w:sz w:val="18"/>
          <w:szCs w:val="18"/>
        </w:rPr>
      </w:pPr>
      <w:r w:rsidRPr="004D5F62">
        <w:rPr>
          <w:b/>
          <w:bCs/>
          <w:sz w:val="18"/>
          <w:szCs w:val="18"/>
        </w:rPr>
        <w:t>Execução de manutenção preventiva periódica, incluindo:</w:t>
      </w:r>
    </w:p>
    <w:p w:rsidR="002B5BB7" w:rsidRPr="004D5F62" w:rsidRDefault="002B5BB7" w:rsidP="002B5BB7">
      <w:pPr>
        <w:spacing w:after="240" w:line="276" w:lineRule="auto"/>
        <w:ind w:firstLine="708"/>
        <w:rPr>
          <w:sz w:val="18"/>
          <w:szCs w:val="18"/>
        </w:rPr>
      </w:pPr>
      <w:r w:rsidRPr="004D5F62">
        <w:rPr>
          <w:sz w:val="18"/>
          <w:szCs w:val="18"/>
        </w:rPr>
        <w:t>limpeza de filtros;</w:t>
      </w:r>
    </w:p>
    <w:p w:rsidR="002B5BB7" w:rsidRPr="004D5F62" w:rsidRDefault="002B5BB7" w:rsidP="002B5BB7">
      <w:pPr>
        <w:spacing w:after="240" w:line="276" w:lineRule="auto"/>
        <w:ind w:firstLine="708"/>
        <w:rPr>
          <w:sz w:val="18"/>
          <w:szCs w:val="18"/>
        </w:rPr>
      </w:pPr>
      <w:r w:rsidRPr="004D5F62">
        <w:rPr>
          <w:sz w:val="18"/>
          <w:szCs w:val="18"/>
        </w:rPr>
        <w:t>higienização de serpentinas;</w:t>
      </w:r>
    </w:p>
    <w:p w:rsidR="002B5BB7" w:rsidRPr="004D5F62" w:rsidRDefault="002B5BB7" w:rsidP="002B5BB7">
      <w:pPr>
        <w:spacing w:after="240" w:line="276" w:lineRule="auto"/>
        <w:ind w:firstLine="708"/>
        <w:rPr>
          <w:sz w:val="18"/>
          <w:szCs w:val="18"/>
        </w:rPr>
      </w:pPr>
      <w:r w:rsidRPr="004D5F62">
        <w:rPr>
          <w:sz w:val="18"/>
          <w:szCs w:val="18"/>
        </w:rPr>
        <w:t>verificação de gás refrigerante;</w:t>
      </w:r>
    </w:p>
    <w:p w:rsidR="002B5BB7" w:rsidRPr="004D5F62" w:rsidRDefault="002B5BB7" w:rsidP="002B5BB7">
      <w:pPr>
        <w:spacing w:after="240" w:line="276" w:lineRule="auto"/>
        <w:ind w:firstLine="708"/>
        <w:rPr>
          <w:sz w:val="18"/>
          <w:szCs w:val="18"/>
        </w:rPr>
      </w:pPr>
      <w:r w:rsidRPr="004D5F62">
        <w:rPr>
          <w:sz w:val="18"/>
          <w:szCs w:val="18"/>
        </w:rPr>
        <w:t>inspeção elétrica;</w:t>
      </w:r>
    </w:p>
    <w:p w:rsidR="002B5BB7" w:rsidRPr="004D5F62" w:rsidRDefault="002B5BB7" w:rsidP="002B5BB7">
      <w:pPr>
        <w:spacing w:after="240" w:line="276" w:lineRule="auto"/>
        <w:ind w:firstLine="708"/>
        <w:rPr>
          <w:sz w:val="18"/>
          <w:szCs w:val="18"/>
        </w:rPr>
      </w:pPr>
      <w:r w:rsidRPr="004D5F62">
        <w:rPr>
          <w:sz w:val="18"/>
          <w:szCs w:val="18"/>
        </w:rPr>
        <w:t>testes de funcionamento;</w:t>
      </w:r>
    </w:p>
    <w:p w:rsidR="002B5BB7" w:rsidRPr="004D5F62" w:rsidRDefault="002B5BB7" w:rsidP="002B5BB7">
      <w:pPr>
        <w:spacing w:after="240" w:line="276" w:lineRule="auto"/>
        <w:ind w:firstLine="708"/>
        <w:rPr>
          <w:sz w:val="18"/>
          <w:szCs w:val="18"/>
        </w:rPr>
      </w:pPr>
      <w:r w:rsidRPr="004D5F62">
        <w:rPr>
          <w:sz w:val="18"/>
          <w:szCs w:val="18"/>
        </w:rPr>
        <w:t>reaperto de conexões;</w:t>
      </w:r>
    </w:p>
    <w:p w:rsidR="002B5BB7" w:rsidRPr="004D5F62" w:rsidRDefault="002B5BB7" w:rsidP="002B5BB7">
      <w:pPr>
        <w:spacing w:after="240" w:line="276" w:lineRule="auto"/>
        <w:ind w:firstLine="708"/>
        <w:rPr>
          <w:sz w:val="18"/>
          <w:szCs w:val="18"/>
        </w:rPr>
      </w:pPr>
      <w:r w:rsidRPr="004D5F62">
        <w:rPr>
          <w:sz w:val="18"/>
          <w:szCs w:val="18"/>
        </w:rPr>
        <w:lastRenderedPageBreak/>
        <w:t>verificação de drenos;</w:t>
      </w:r>
    </w:p>
    <w:p w:rsidR="002B5BB7" w:rsidRPr="004D5F62" w:rsidRDefault="002B5BB7" w:rsidP="002B5BB7">
      <w:pPr>
        <w:spacing w:after="240" w:line="276" w:lineRule="auto"/>
        <w:rPr>
          <w:b/>
          <w:bCs/>
          <w:sz w:val="18"/>
          <w:szCs w:val="18"/>
        </w:rPr>
      </w:pPr>
      <w:r w:rsidRPr="004D5F62">
        <w:rPr>
          <w:b/>
          <w:bCs/>
          <w:sz w:val="18"/>
          <w:szCs w:val="18"/>
        </w:rPr>
        <w:t>Execução de manutenção corretiva sob demanda, mediante abertura de chamado pela Administração:</w:t>
      </w:r>
    </w:p>
    <w:p w:rsidR="002B5BB7" w:rsidRPr="004D5F62" w:rsidRDefault="002B5BB7" w:rsidP="002B5BB7">
      <w:pPr>
        <w:spacing w:after="240" w:line="276" w:lineRule="auto"/>
        <w:rPr>
          <w:b/>
          <w:bCs/>
          <w:sz w:val="18"/>
          <w:szCs w:val="18"/>
        </w:rPr>
      </w:pPr>
      <w:r w:rsidRPr="004D5F62">
        <w:rPr>
          <w:b/>
          <w:bCs/>
          <w:sz w:val="18"/>
          <w:szCs w:val="18"/>
        </w:rPr>
        <w:t>Fornecimento e substituição de peças, quando necessário será informado à Câmara Municipal de Paranatinga para essa efetuar a cotação em diversos estabelecimentos fornecendo as peças indispensáveis à manutenção.</w:t>
      </w:r>
    </w:p>
    <w:p w:rsidR="002B5BB7" w:rsidRPr="004D5F62" w:rsidRDefault="002B5BB7" w:rsidP="002B5BB7">
      <w:pPr>
        <w:spacing w:after="240" w:line="276" w:lineRule="auto"/>
        <w:rPr>
          <w:b/>
          <w:bCs/>
          <w:sz w:val="18"/>
          <w:szCs w:val="18"/>
        </w:rPr>
      </w:pPr>
      <w:r w:rsidRPr="004D5F62">
        <w:rPr>
          <w:b/>
          <w:bCs/>
          <w:sz w:val="18"/>
          <w:szCs w:val="18"/>
        </w:rPr>
        <w:t>A execução ocorrerá:</w:t>
      </w:r>
    </w:p>
    <w:p w:rsidR="002B5BB7" w:rsidRPr="004D5F62" w:rsidRDefault="002B5BB7" w:rsidP="002B5BB7">
      <w:pPr>
        <w:spacing w:after="240" w:line="276" w:lineRule="auto"/>
        <w:ind w:firstLine="708"/>
        <w:rPr>
          <w:sz w:val="18"/>
          <w:szCs w:val="18"/>
        </w:rPr>
      </w:pPr>
      <w:r w:rsidRPr="004D5F62">
        <w:rPr>
          <w:sz w:val="18"/>
          <w:szCs w:val="18"/>
        </w:rPr>
        <w:t>Mediante cronograma previamente definido para manutenções preventivas;</w:t>
      </w:r>
    </w:p>
    <w:p w:rsidR="002B5BB7" w:rsidRPr="004D5F62" w:rsidRDefault="002B5BB7" w:rsidP="002B5BB7">
      <w:pPr>
        <w:spacing w:after="240" w:line="276" w:lineRule="auto"/>
        <w:ind w:firstLine="708"/>
        <w:rPr>
          <w:sz w:val="18"/>
          <w:szCs w:val="18"/>
        </w:rPr>
      </w:pPr>
      <w:r w:rsidRPr="004D5F62">
        <w:rPr>
          <w:sz w:val="18"/>
          <w:szCs w:val="18"/>
        </w:rPr>
        <w:t>Mediante atendimento sob demanda para manutenções corretivas;</w:t>
      </w:r>
    </w:p>
    <w:p w:rsidR="002B5BB7" w:rsidRPr="004D5F62" w:rsidRDefault="002B5BB7" w:rsidP="002B5BB7">
      <w:pPr>
        <w:spacing w:after="240" w:line="276" w:lineRule="auto"/>
        <w:ind w:firstLine="708"/>
        <w:rPr>
          <w:sz w:val="18"/>
          <w:szCs w:val="18"/>
        </w:rPr>
      </w:pPr>
      <w:r w:rsidRPr="004D5F62">
        <w:rPr>
          <w:sz w:val="18"/>
          <w:szCs w:val="18"/>
        </w:rPr>
        <w:t>Nas dependências da Câmara Municipal;</w:t>
      </w:r>
    </w:p>
    <w:p w:rsidR="002B5BB7" w:rsidRPr="004D5F62" w:rsidRDefault="002B5BB7" w:rsidP="002B5BB7">
      <w:pPr>
        <w:spacing w:after="240" w:line="276" w:lineRule="auto"/>
        <w:ind w:firstLine="708"/>
        <w:rPr>
          <w:sz w:val="18"/>
          <w:szCs w:val="18"/>
        </w:rPr>
      </w:pPr>
      <w:r w:rsidRPr="004D5F62">
        <w:rPr>
          <w:sz w:val="18"/>
          <w:szCs w:val="18"/>
        </w:rPr>
        <w:t>Em horário de expediente, salvo necessidade justificada.</w:t>
      </w:r>
    </w:p>
    <w:p w:rsidR="002B5BB7" w:rsidRPr="004D5F62" w:rsidRDefault="002B5BB7" w:rsidP="002B5BB7">
      <w:pPr>
        <w:spacing w:after="240" w:line="276" w:lineRule="auto"/>
        <w:rPr>
          <w:b/>
          <w:bCs/>
          <w:sz w:val="18"/>
          <w:szCs w:val="18"/>
        </w:rPr>
      </w:pPr>
      <w:r w:rsidRPr="004D5F62">
        <w:rPr>
          <w:b/>
          <w:bCs/>
          <w:sz w:val="18"/>
          <w:szCs w:val="18"/>
        </w:rPr>
        <w:t>A solução adotada é a contratação por preço unitário por equipamento, considerando:</w:t>
      </w:r>
    </w:p>
    <w:p w:rsidR="002B5BB7" w:rsidRPr="004D5F62" w:rsidRDefault="002B5BB7" w:rsidP="002B5BB7">
      <w:pPr>
        <w:spacing w:after="240" w:line="276" w:lineRule="auto"/>
        <w:ind w:firstLine="708"/>
        <w:rPr>
          <w:sz w:val="18"/>
          <w:szCs w:val="18"/>
        </w:rPr>
      </w:pPr>
      <w:r w:rsidRPr="004D5F62">
        <w:rPr>
          <w:sz w:val="18"/>
          <w:szCs w:val="18"/>
        </w:rPr>
        <w:t>A variabilidade da demanda;</w:t>
      </w:r>
    </w:p>
    <w:p w:rsidR="002B5BB7" w:rsidRPr="004D5F62" w:rsidRDefault="002B5BB7" w:rsidP="002B5BB7">
      <w:pPr>
        <w:spacing w:after="240" w:line="276" w:lineRule="auto"/>
        <w:ind w:firstLine="708"/>
        <w:rPr>
          <w:sz w:val="18"/>
          <w:szCs w:val="18"/>
        </w:rPr>
      </w:pPr>
      <w:r w:rsidRPr="004D5F62">
        <w:rPr>
          <w:sz w:val="18"/>
          <w:szCs w:val="18"/>
        </w:rPr>
        <w:t>A necessidade de manutenção periódica para preservação da vida útil dos equipamentos;</w:t>
      </w:r>
    </w:p>
    <w:p w:rsidR="002B5BB7" w:rsidRPr="004D5F62" w:rsidRDefault="002B5BB7" w:rsidP="002B5BB7">
      <w:pPr>
        <w:spacing w:after="240" w:line="276" w:lineRule="auto"/>
        <w:ind w:firstLine="708"/>
        <w:rPr>
          <w:sz w:val="18"/>
          <w:szCs w:val="18"/>
        </w:rPr>
      </w:pPr>
      <w:r w:rsidRPr="004D5F62">
        <w:rPr>
          <w:sz w:val="18"/>
          <w:szCs w:val="18"/>
        </w:rPr>
        <w:t>A impossibilidade técnica de execução por servidores próprios;</w:t>
      </w:r>
    </w:p>
    <w:p w:rsidR="002B5BB7" w:rsidRPr="004D5F62" w:rsidRDefault="002B5BB7" w:rsidP="002B5BB7">
      <w:pPr>
        <w:spacing w:after="240" w:line="276" w:lineRule="auto"/>
        <w:ind w:left="708"/>
        <w:rPr>
          <w:sz w:val="18"/>
          <w:szCs w:val="18"/>
        </w:rPr>
      </w:pPr>
      <w:r w:rsidRPr="004D5F62">
        <w:rPr>
          <w:sz w:val="18"/>
          <w:szCs w:val="18"/>
        </w:rPr>
        <w:t>A natureza continuada da necessidade, uma vez que os equipamentos são essenciais ao funcionamento regular das atividades administrativas.</w:t>
      </w:r>
    </w:p>
    <w:p w:rsidR="002B5BB7" w:rsidRPr="004D5F62" w:rsidRDefault="002B5BB7" w:rsidP="002B5BB7">
      <w:pPr>
        <w:spacing w:after="240" w:line="276" w:lineRule="auto"/>
        <w:rPr>
          <w:sz w:val="18"/>
          <w:szCs w:val="18"/>
        </w:rPr>
      </w:pPr>
      <w:r w:rsidRPr="004D5F62">
        <w:rPr>
          <w:sz w:val="18"/>
          <w:szCs w:val="18"/>
        </w:rPr>
        <w:t>A opção pela contratação externa mostra-se mais vantajosa que eventual aquisição de novos equipamentos, pois a manutenção preventiva reduz custos futuros e evita paralisações dos serviços legislativos.</w:t>
      </w:r>
    </w:p>
    <w:p w:rsidR="002B5BB7" w:rsidRPr="004D5F62" w:rsidRDefault="002B5BB7" w:rsidP="002B5BB7">
      <w:pPr>
        <w:spacing w:after="240" w:line="276" w:lineRule="auto"/>
        <w:rPr>
          <w:sz w:val="18"/>
          <w:szCs w:val="18"/>
        </w:rPr>
      </w:pPr>
      <w:r w:rsidRPr="004D5F62">
        <w:rPr>
          <w:sz w:val="18"/>
          <w:szCs w:val="18"/>
        </w:rPr>
        <w:t>A contratação não envolve dedicação exclusiva de mão de obra.</w:t>
      </w:r>
    </w:p>
    <w:p w:rsidR="002B5BB7" w:rsidRPr="004D5F62" w:rsidRDefault="002B5BB7" w:rsidP="002B5BB7">
      <w:pPr>
        <w:shd w:val="clear" w:color="auto" w:fill="FFC000"/>
        <w:spacing w:after="240" w:line="276" w:lineRule="auto"/>
        <w:rPr>
          <w:b/>
          <w:sz w:val="18"/>
          <w:szCs w:val="18"/>
        </w:rPr>
      </w:pPr>
      <w:r w:rsidRPr="004D5F62">
        <w:rPr>
          <w:b/>
          <w:sz w:val="18"/>
          <w:szCs w:val="18"/>
        </w:rPr>
        <w:t>4. REQUISITOS DA CONTRATAÇÃO</w:t>
      </w:r>
    </w:p>
    <w:p w:rsidR="002B5BB7" w:rsidRPr="004D5F62" w:rsidRDefault="002B5BB7" w:rsidP="002B5BB7">
      <w:pPr>
        <w:spacing w:after="240" w:line="276" w:lineRule="auto"/>
        <w:rPr>
          <w:b/>
          <w:sz w:val="18"/>
          <w:szCs w:val="18"/>
        </w:rPr>
      </w:pPr>
      <w:r w:rsidRPr="004D5F62">
        <w:rPr>
          <w:b/>
          <w:sz w:val="18"/>
          <w:szCs w:val="18"/>
        </w:rPr>
        <w:t>Sustentabilidade:</w:t>
      </w:r>
    </w:p>
    <w:p w:rsidR="002B5BB7" w:rsidRPr="004D5F62" w:rsidRDefault="002B5BB7" w:rsidP="002B5BB7">
      <w:pPr>
        <w:spacing w:after="240" w:line="276" w:lineRule="auto"/>
        <w:rPr>
          <w:sz w:val="18"/>
          <w:szCs w:val="18"/>
        </w:rPr>
      </w:pPr>
      <w:r w:rsidRPr="004D5F62">
        <w:rPr>
          <w:sz w:val="18"/>
          <w:szCs w:val="18"/>
        </w:rPr>
        <w:t>4.1. Sustentabilidade:</w:t>
      </w:r>
    </w:p>
    <w:p w:rsidR="002B5BB7" w:rsidRPr="004D5F62" w:rsidRDefault="002B5BB7" w:rsidP="002B5BB7">
      <w:pPr>
        <w:spacing w:after="240" w:line="276" w:lineRule="auto"/>
        <w:ind w:left="708"/>
        <w:rPr>
          <w:sz w:val="18"/>
          <w:szCs w:val="18"/>
        </w:rPr>
      </w:pPr>
      <w:r w:rsidRPr="004D5F62">
        <w:rPr>
          <w:sz w:val="18"/>
          <w:szCs w:val="18"/>
        </w:rPr>
        <w:t>4.1.1. Além dos critérios de sustentabilidade eventualmente inseridos na descrição do objeto, devem ser atendidos os seguintes requisitos, que se baseiam no Guia Nacional de Contratações Sustentáveis:</w:t>
      </w:r>
    </w:p>
    <w:p w:rsidR="002B5BB7" w:rsidRPr="004D5F62" w:rsidRDefault="002B5BB7" w:rsidP="002B5BB7">
      <w:pPr>
        <w:spacing w:after="240" w:line="276" w:lineRule="auto"/>
        <w:ind w:left="708" w:firstLine="708"/>
        <w:rPr>
          <w:sz w:val="18"/>
          <w:szCs w:val="18"/>
        </w:rPr>
      </w:pPr>
      <w:r w:rsidRPr="004D5F62">
        <w:rPr>
          <w:sz w:val="18"/>
          <w:szCs w:val="18"/>
        </w:rPr>
        <w:t>4.1.1.1 preferência para materiais, tecnologias e matérias-primas de origem local;</w:t>
      </w:r>
    </w:p>
    <w:p w:rsidR="002B5BB7" w:rsidRPr="004D5F62" w:rsidRDefault="002B5BB7" w:rsidP="002B5BB7">
      <w:pPr>
        <w:spacing w:after="240" w:line="276" w:lineRule="auto"/>
        <w:ind w:left="708" w:firstLine="708"/>
        <w:rPr>
          <w:sz w:val="18"/>
          <w:szCs w:val="18"/>
        </w:rPr>
      </w:pPr>
      <w:r w:rsidRPr="004D5F62">
        <w:rPr>
          <w:sz w:val="18"/>
          <w:szCs w:val="18"/>
        </w:rPr>
        <w:t xml:space="preserve"> 4.1.1.2 maior eficiência na utilização de recursos naturais como água e energia;</w:t>
      </w:r>
    </w:p>
    <w:p w:rsidR="002B5BB7" w:rsidRPr="004D5F62" w:rsidRDefault="002B5BB7" w:rsidP="002B5BB7">
      <w:pPr>
        <w:spacing w:after="240" w:line="276" w:lineRule="auto"/>
        <w:ind w:left="708" w:firstLine="708"/>
        <w:rPr>
          <w:sz w:val="18"/>
          <w:szCs w:val="18"/>
        </w:rPr>
      </w:pPr>
      <w:r w:rsidRPr="004D5F62">
        <w:rPr>
          <w:sz w:val="18"/>
          <w:szCs w:val="18"/>
        </w:rPr>
        <w:t xml:space="preserve"> 4.1.1.3 uso de inovações que reduzam a pressão sobre recursos naturais;</w:t>
      </w:r>
    </w:p>
    <w:p w:rsidR="002B5BB7" w:rsidRPr="004D5F62" w:rsidRDefault="002B5BB7" w:rsidP="002B5BB7">
      <w:pPr>
        <w:spacing w:after="240" w:line="276" w:lineRule="auto"/>
        <w:ind w:left="1416"/>
        <w:rPr>
          <w:sz w:val="18"/>
          <w:szCs w:val="18"/>
        </w:rPr>
      </w:pPr>
      <w:r w:rsidRPr="004D5F62">
        <w:rPr>
          <w:sz w:val="18"/>
          <w:szCs w:val="18"/>
        </w:rPr>
        <w:t>4.1.1.4 Os materiais e produtos deverão ser acondicionados em embalagem com o menor volume possível, que utilize materiais recicláveis, de forma a garantir mais proteção no transporte e armazenamento.</w:t>
      </w:r>
    </w:p>
    <w:p w:rsidR="002B5BB7" w:rsidRPr="004D5F62" w:rsidRDefault="002B5BB7" w:rsidP="002B5BB7">
      <w:pPr>
        <w:spacing w:after="240" w:line="276" w:lineRule="auto"/>
        <w:rPr>
          <w:b/>
          <w:sz w:val="18"/>
          <w:szCs w:val="18"/>
        </w:rPr>
      </w:pPr>
      <w:r w:rsidRPr="004D5F62">
        <w:rPr>
          <w:b/>
          <w:sz w:val="18"/>
          <w:szCs w:val="18"/>
        </w:rPr>
        <w:t>Subcontratação</w:t>
      </w:r>
    </w:p>
    <w:p w:rsidR="002B5BB7" w:rsidRPr="004D5F62" w:rsidRDefault="002B5BB7" w:rsidP="002B5BB7">
      <w:pPr>
        <w:spacing w:after="240" w:line="276" w:lineRule="auto"/>
        <w:rPr>
          <w:b/>
          <w:sz w:val="18"/>
          <w:szCs w:val="18"/>
        </w:rPr>
      </w:pPr>
      <w:r w:rsidRPr="004D5F62">
        <w:rPr>
          <w:b/>
          <w:sz w:val="18"/>
          <w:szCs w:val="18"/>
          <w:highlight w:val="yellow"/>
        </w:rPr>
        <w:lastRenderedPageBreak/>
        <w:t>4.2. A Contratada NÃO poderá terceirizar a execução dos serviços, devendo realizar todas as etapas do processo com equipe própria e qualificada. Caso seja constatada a terceirização, a Câmara Municipal de Paranatinga poderá rescindir o contrato e aplicar as penalidades cabíveis.</w:t>
      </w:r>
    </w:p>
    <w:p w:rsidR="002B5BB7" w:rsidRPr="004D5F62" w:rsidRDefault="002B5BB7" w:rsidP="002B5BB7">
      <w:pPr>
        <w:spacing w:after="240" w:line="276" w:lineRule="auto"/>
        <w:rPr>
          <w:b/>
          <w:sz w:val="18"/>
          <w:szCs w:val="18"/>
        </w:rPr>
      </w:pPr>
      <w:r w:rsidRPr="004D5F62">
        <w:rPr>
          <w:b/>
          <w:sz w:val="18"/>
          <w:szCs w:val="18"/>
        </w:rPr>
        <w:t>Garantia da contratação</w:t>
      </w:r>
    </w:p>
    <w:p w:rsidR="002B5BB7" w:rsidRPr="004D5F62" w:rsidRDefault="002B5BB7" w:rsidP="002B5BB7">
      <w:pPr>
        <w:spacing w:after="240" w:line="276" w:lineRule="auto"/>
        <w:rPr>
          <w:sz w:val="18"/>
          <w:szCs w:val="18"/>
        </w:rPr>
      </w:pPr>
      <w:r w:rsidRPr="004D5F62">
        <w:rPr>
          <w:sz w:val="18"/>
          <w:szCs w:val="18"/>
        </w:rPr>
        <w:t>4.3. Não haverá exigência da garantia da contratação dos artigos 96 e seguintes da Lei nº 14.133, de 2021, pelas razões constantes do Estudo Técnico Preliminar.</w:t>
      </w:r>
    </w:p>
    <w:p w:rsidR="002B5BB7" w:rsidRPr="004D5F62" w:rsidRDefault="002B5BB7" w:rsidP="002B5BB7">
      <w:pPr>
        <w:shd w:val="clear" w:color="auto" w:fill="FFC000"/>
        <w:spacing w:after="240" w:line="276" w:lineRule="auto"/>
        <w:rPr>
          <w:b/>
          <w:sz w:val="18"/>
          <w:szCs w:val="18"/>
        </w:rPr>
      </w:pPr>
      <w:r w:rsidRPr="004D5F62">
        <w:rPr>
          <w:b/>
          <w:sz w:val="18"/>
          <w:szCs w:val="18"/>
        </w:rPr>
        <w:t>5. MODELO DE EXECUÇÃO DO OBJETO</w:t>
      </w:r>
    </w:p>
    <w:p w:rsidR="002B5BB7" w:rsidRPr="004D5F62" w:rsidRDefault="002B5BB7" w:rsidP="002B5BB7">
      <w:pPr>
        <w:spacing w:after="240" w:line="276" w:lineRule="auto"/>
        <w:rPr>
          <w:b/>
          <w:sz w:val="18"/>
          <w:szCs w:val="18"/>
        </w:rPr>
      </w:pPr>
      <w:r w:rsidRPr="004D5F62">
        <w:rPr>
          <w:b/>
          <w:sz w:val="18"/>
          <w:szCs w:val="18"/>
        </w:rPr>
        <w:t>Condições de Entrega</w:t>
      </w:r>
    </w:p>
    <w:p w:rsidR="002B5BB7" w:rsidRPr="004D5F62" w:rsidRDefault="002B5BB7" w:rsidP="002B5BB7">
      <w:pPr>
        <w:spacing w:before="240"/>
        <w:rPr>
          <w:rFonts w:eastAsia="NSimSun"/>
          <w:sz w:val="18"/>
          <w:szCs w:val="18"/>
        </w:rPr>
      </w:pPr>
      <w:r w:rsidRPr="004D5F62">
        <w:rPr>
          <w:rFonts w:eastAsia="NSimSun"/>
          <w:sz w:val="18"/>
          <w:szCs w:val="18"/>
        </w:rPr>
        <w:t>5.1. O prazo de execução dos serviços se dará após a assinatura contratual e homologação, na forma que se segue:</w:t>
      </w:r>
    </w:p>
    <w:p w:rsidR="002B5BB7" w:rsidRPr="004D5F62" w:rsidRDefault="002B5BB7" w:rsidP="002B5BB7">
      <w:pPr>
        <w:spacing w:before="240"/>
        <w:ind w:left="708"/>
        <w:rPr>
          <w:rFonts w:eastAsia="NSimSun"/>
          <w:sz w:val="18"/>
          <w:szCs w:val="18"/>
        </w:rPr>
      </w:pPr>
      <w:r w:rsidRPr="004D5F62">
        <w:rPr>
          <w:rFonts w:eastAsia="NSimSun"/>
          <w:sz w:val="18"/>
          <w:szCs w:val="18"/>
        </w:rPr>
        <w:t>5.1.1. Mediante abertura de chamado ou agendamento da Câmara Municipal de Paranatinga - MT com a empresa contratada, através do e- mail camaraptgafiscal@hotmail.com ou pelo telefone previamente definido pela Administração, para execução dos serviços no horário: das 08h às 13h00min, em dias úteis, de segunda a sexta-feira.</w:t>
      </w:r>
    </w:p>
    <w:p w:rsidR="002B5BB7" w:rsidRPr="004D5F62" w:rsidRDefault="002B5BB7" w:rsidP="002B5BB7">
      <w:pPr>
        <w:spacing w:before="240"/>
        <w:rPr>
          <w:rFonts w:eastAsia="NSimSun"/>
          <w:b/>
          <w:bCs/>
          <w:sz w:val="18"/>
          <w:szCs w:val="18"/>
        </w:rPr>
      </w:pPr>
      <w:r w:rsidRPr="004D5F62">
        <w:rPr>
          <w:rFonts w:eastAsia="NSimSun"/>
          <w:b/>
          <w:bCs/>
          <w:sz w:val="18"/>
          <w:szCs w:val="18"/>
        </w:rPr>
        <w:t>Local e horário da prestação dos serviços</w:t>
      </w:r>
    </w:p>
    <w:tbl>
      <w:tblPr>
        <w:tblStyle w:val="Tabelacomgrade"/>
        <w:tblW w:w="0" w:type="auto"/>
        <w:tblInd w:w="38" w:type="dxa"/>
        <w:tblLook w:val="04A0" w:firstRow="1" w:lastRow="0" w:firstColumn="1" w:lastColumn="0" w:noHBand="0" w:noVBand="1"/>
      </w:tblPr>
      <w:tblGrid>
        <w:gridCol w:w="10418"/>
      </w:tblGrid>
      <w:tr w:rsidR="002B5BB7" w:rsidRPr="004D5F62" w:rsidTr="00291A5B">
        <w:tc>
          <w:tcPr>
            <w:tcW w:w="10606" w:type="dxa"/>
            <w:shd w:val="clear" w:color="auto" w:fill="FFC000"/>
          </w:tcPr>
          <w:p w:rsidR="002B5BB7" w:rsidRPr="004D5F62" w:rsidRDefault="002B5BB7" w:rsidP="00291A5B">
            <w:pPr>
              <w:spacing w:before="240"/>
              <w:rPr>
                <w:bCs/>
                <w:sz w:val="18"/>
                <w:szCs w:val="18"/>
              </w:rPr>
            </w:pPr>
            <w:r w:rsidRPr="004D5F62">
              <w:rPr>
                <w:bCs/>
                <w:sz w:val="18"/>
                <w:szCs w:val="18"/>
              </w:rPr>
              <w:t>Rua Monteiro Lobato, nº 707 – Centro – Paranatinga-MT – CEP 78.870-000 - Fone (66) 3573-1010 3573-4000, no período de 07:00 às 13:00 (horário local), em dias de expediente normal, sendo segunda-feira à sexta-feira.</w:t>
            </w:r>
          </w:p>
        </w:tc>
      </w:tr>
    </w:tbl>
    <w:p w:rsidR="002B5BB7" w:rsidRPr="004D5F62" w:rsidRDefault="002B5BB7" w:rsidP="002B5BB7">
      <w:pPr>
        <w:spacing w:before="240"/>
        <w:rPr>
          <w:rFonts w:eastAsia="NSimSun"/>
          <w:b/>
          <w:bCs/>
          <w:sz w:val="18"/>
          <w:szCs w:val="18"/>
        </w:rPr>
      </w:pPr>
      <w:r w:rsidRPr="004D5F62">
        <w:rPr>
          <w:rFonts w:eastAsia="NSimSun"/>
          <w:sz w:val="18"/>
          <w:szCs w:val="18"/>
        </w:rPr>
        <w:t>5.2. Os serviços serão prestados no seguinte horário: 08h às 18h, em dias úteis, de segunda a sexta-feira, podendo também ser executados fora de horário comercial, desde que com autorização prévia da Administração.</w:t>
      </w:r>
    </w:p>
    <w:p w:rsidR="002B5BB7" w:rsidRPr="004D5F62" w:rsidRDefault="002B5BB7" w:rsidP="002B5BB7">
      <w:pPr>
        <w:spacing w:before="240"/>
        <w:rPr>
          <w:rFonts w:eastAsia="NSimSun"/>
          <w:sz w:val="18"/>
          <w:szCs w:val="18"/>
        </w:rPr>
      </w:pPr>
      <w:r w:rsidRPr="004D5F62">
        <w:rPr>
          <w:rFonts w:eastAsia="NSimSun"/>
          <w:sz w:val="18"/>
          <w:szCs w:val="18"/>
        </w:rPr>
        <w:t>5.3. A execução contratual observará as rotinas abaixo:</w:t>
      </w:r>
    </w:p>
    <w:p w:rsidR="002B5BB7" w:rsidRPr="004D5F62" w:rsidRDefault="002B5BB7" w:rsidP="002B5BB7">
      <w:pPr>
        <w:spacing w:before="240"/>
        <w:ind w:left="708"/>
        <w:rPr>
          <w:rFonts w:eastAsia="NSimSun"/>
          <w:sz w:val="18"/>
          <w:szCs w:val="18"/>
        </w:rPr>
      </w:pPr>
      <w:r w:rsidRPr="004D5F62">
        <w:rPr>
          <w:rFonts w:eastAsia="NSimSun"/>
          <w:sz w:val="18"/>
          <w:szCs w:val="18"/>
        </w:rPr>
        <w:t>5.3.1. Que a contratada utilize empregados habilitados e com conhecimentos técnicos dos serviços a serem executados, em conformidade com as normas e determinações em vigor;</w:t>
      </w:r>
    </w:p>
    <w:p w:rsidR="002B5BB7" w:rsidRPr="004D5F62" w:rsidRDefault="002B5BB7" w:rsidP="002B5BB7">
      <w:pPr>
        <w:spacing w:before="240"/>
        <w:ind w:left="708"/>
        <w:rPr>
          <w:rFonts w:eastAsia="NSimSun"/>
          <w:sz w:val="18"/>
          <w:szCs w:val="18"/>
        </w:rPr>
      </w:pPr>
      <w:r w:rsidRPr="004D5F62">
        <w:rPr>
          <w:rFonts w:eastAsia="NSimSun"/>
          <w:sz w:val="18"/>
          <w:szCs w:val="18"/>
        </w:rPr>
        <w:t>5.3.2. Que a empresa preste os serviços dentro dos parâmetros e rotinas estabelecidos, fornecendo todos os materiais, equipamentos e utensílios em quantidade, qualidade e tecnologia adequadas, com a observância às recomendações aceitas pela boa técnica, normas e legislação;</w:t>
      </w:r>
    </w:p>
    <w:p w:rsidR="002B5BB7" w:rsidRPr="004D5F62" w:rsidRDefault="002B5BB7" w:rsidP="002B5BB7">
      <w:pPr>
        <w:spacing w:before="240"/>
        <w:ind w:left="708"/>
        <w:rPr>
          <w:rFonts w:eastAsia="NSimSun"/>
          <w:sz w:val="18"/>
          <w:szCs w:val="18"/>
        </w:rPr>
      </w:pPr>
      <w:r w:rsidRPr="004D5F62">
        <w:rPr>
          <w:rFonts w:eastAsia="NSimSun"/>
          <w:sz w:val="18"/>
          <w:szCs w:val="18"/>
        </w:rPr>
        <w:t>5.3.3. Que comunique à Contratante, no prazo máximo de 24 (vinte e quatro) horas que antecede a data agendada dos serviços, os motivos que impossibilitem o cumprimento do prazo previsto, com a devida comprovação;</w:t>
      </w:r>
    </w:p>
    <w:p w:rsidR="002B5BB7" w:rsidRPr="004D5F62" w:rsidRDefault="002B5BB7" w:rsidP="002B5BB7">
      <w:pPr>
        <w:spacing w:before="240"/>
        <w:ind w:firstLine="708"/>
        <w:rPr>
          <w:rFonts w:eastAsia="NSimSun"/>
          <w:sz w:val="18"/>
          <w:szCs w:val="18"/>
        </w:rPr>
      </w:pPr>
      <w:r w:rsidRPr="004D5F62">
        <w:rPr>
          <w:rFonts w:eastAsia="NSimSun"/>
          <w:sz w:val="18"/>
          <w:szCs w:val="18"/>
        </w:rPr>
        <w:t>5.3.4. Que considere eventuais despesas com frete, taxas, impostos e todos os demais tributos, inclusos no valor contratado;</w:t>
      </w:r>
    </w:p>
    <w:p w:rsidR="002B5BB7" w:rsidRPr="004D5F62" w:rsidRDefault="002B5BB7" w:rsidP="002B5BB7">
      <w:pPr>
        <w:spacing w:before="240"/>
        <w:ind w:left="708"/>
        <w:rPr>
          <w:rFonts w:eastAsia="NSimSun"/>
          <w:sz w:val="18"/>
          <w:szCs w:val="18"/>
        </w:rPr>
      </w:pPr>
      <w:r w:rsidRPr="004D5F62">
        <w:rPr>
          <w:rFonts w:eastAsia="NSimSun"/>
          <w:sz w:val="18"/>
          <w:szCs w:val="18"/>
        </w:rPr>
        <w:t>5.3.5. Que a contratada preste todos os esclarecimentos que forem solicitados pela Câmara Municipal de Paranatinga se a atender todas as reclamações a respeito da qualidade dos serviços fornecidos;</w:t>
      </w:r>
    </w:p>
    <w:p w:rsidR="002B5BB7" w:rsidRPr="004D5F62" w:rsidRDefault="002B5BB7" w:rsidP="002B5BB7">
      <w:pPr>
        <w:spacing w:before="240"/>
        <w:ind w:left="708"/>
        <w:rPr>
          <w:rFonts w:eastAsia="NSimSun"/>
          <w:sz w:val="18"/>
          <w:szCs w:val="18"/>
        </w:rPr>
      </w:pPr>
      <w:r w:rsidRPr="004D5F62">
        <w:rPr>
          <w:rFonts w:eastAsia="NSimSun"/>
          <w:sz w:val="18"/>
          <w:szCs w:val="18"/>
        </w:rPr>
        <w:t>5.3.6. Que paralise, por determinação da Contratante, qualquer atividade que não esteja sendo executada de acordo com a boa técnica ou que ponha em risco a segurança de pessoas ou bens de terceiros;</w:t>
      </w:r>
    </w:p>
    <w:p w:rsidR="002B5BB7" w:rsidRPr="004D5F62" w:rsidRDefault="002B5BB7" w:rsidP="002B5BB7">
      <w:pPr>
        <w:spacing w:before="240"/>
        <w:ind w:left="708"/>
        <w:rPr>
          <w:rFonts w:eastAsia="NSimSun"/>
          <w:sz w:val="18"/>
          <w:szCs w:val="18"/>
        </w:rPr>
      </w:pPr>
      <w:r w:rsidRPr="004D5F62">
        <w:rPr>
          <w:rFonts w:eastAsia="NSimSun"/>
          <w:sz w:val="18"/>
          <w:szCs w:val="18"/>
        </w:rPr>
        <w:lastRenderedPageBreak/>
        <w:t>5.3.7. Que promova a organização técnica e administrativa dos serviços, de modo a conduzi-los eficaz e eficientemente, de acordo com os documentos e especificações que integram este Termo de Referência, no prazo determinado;</w:t>
      </w:r>
    </w:p>
    <w:p w:rsidR="002B5BB7" w:rsidRPr="004D5F62" w:rsidRDefault="002B5BB7" w:rsidP="002B5BB7">
      <w:pPr>
        <w:spacing w:before="240"/>
        <w:ind w:left="708"/>
        <w:rPr>
          <w:rFonts w:eastAsia="NSimSun"/>
          <w:sz w:val="18"/>
          <w:szCs w:val="18"/>
        </w:rPr>
      </w:pPr>
      <w:r w:rsidRPr="004D5F62">
        <w:rPr>
          <w:rFonts w:eastAsia="NSimSun"/>
          <w:sz w:val="18"/>
          <w:szCs w:val="18"/>
        </w:rPr>
        <w:t>5.3.8. Que a empresa não permita a utilização de qualquer trabalho do menor de dezesseis anos, exceto na condição de aprendiz para os maiores de quatorze anos; nem permita a utilização do trabalho do menor de dezoito anos em trabalho noturno, perigoso ou insalubre; e</w:t>
      </w:r>
    </w:p>
    <w:p w:rsidR="002B5BB7" w:rsidRPr="004D5F62" w:rsidRDefault="002B5BB7" w:rsidP="002B5BB7">
      <w:pPr>
        <w:spacing w:before="240"/>
        <w:ind w:left="708"/>
        <w:rPr>
          <w:rFonts w:eastAsia="NSimSun"/>
          <w:sz w:val="18"/>
          <w:szCs w:val="18"/>
        </w:rPr>
      </w:pPr>
      <w:r w:rsidRPr="004D5F62">
        <w:rPr>
          <w:rFonts w:eastAsia="NSimSun"/>
          <w:sz w:val="18"/>
          <w:szCs w:val="18"/>
        </w:rPr>
        <w:t>5.3.9. Que mantenha durante toda a vigência da contratação, em compatibilidade com as obrigações assumidas, todas as condições de habilitação e qualificação exigidas neste Termo de Referência.</w:t>
      </w:r>
    </w:p>
    <w:p w:rsidR="002B5BB7" w:rsidRPr="004D5F62" w:rsidRDefault="002B5BB7" w:rsidP="002B5BB7">
      <w:pPr>
        <w:spacing w:before="240"/>
        <w:ind w:left="708"/>
        <w:rPr>
          <w:rFonts w:eastAsia="NSimSun"/>
          <w:sz w:val="18"/>
          <w:szCs w:val="18"/>
        </w:rPr>
      </w:pPr>
      <w:r w:rsidRPr="004D5F62">
        <w:rPr>
          <w:rFonts w:eastAsia="NSimSun"/>
          <w:sz w:val="18"/>
          <w:szCs w:val="18"/>
        </w:rPr>
        <w:t>5.3.10. A contratação de serviços de manutenção corretiva e preventiva em aparelhos de ar condicionado, sob demanda, com eventuais substituições de compressores e peças, bem como pré-instalação, instalação e desinstalação de equipamentos, para atender a Câmara Municipal de Paranatinga.</w:t>
      </w:r>
    </w:p>
    <w:p w:rsidR="002B5BB7" w:rsidRPr="004D5F62" w:rsidRDefault="002B5BB7" w:rsidP="002B5BB7">
      <w:pPr>
        <w:spacing w:before="240"/>
        <w:ind w:left="708"/>
        <w:rPr>
          <w:rFonts w:eastAsia="NSimSun"/>
          <w:sz w:val="18"/>
          <w:szCs w:val="18"/>
        </w:rPr>
      </w:pPr>
      <w:r w:rsidRPr="004D5F62">
        <w:rPr>
          <w:rFonts w:eastAsia="NSimSun"/>
          <w:sz w:val="18"/>
          <w:szCs w:val="18"/>
        </w:rPr>
        <w:t>5.3.11. Os itens que abrangem o objeto da contratação foram agrupados por tipo de serviço e por faixa de potência do equipamento (em BTU), formando dois grupos básicos (Manutenção Preventiva, Manutenção Corretiva, Instalação e Desinstalação).</w:t>
      </w:r>
    </w:p>
    <w:p w:rsidR="002B5BB7" w:rsidRPr="004D5F62" w:rsidRDefault="002B5BB7" w:rsidP="002B5BB7">
      <w:pPr>
        <w:spacing w:before="240"/>
        <w:rPr>
          <w:rFonts w:eastAsia="NSimSun"/>
          <w:b/>
          <w:bCs/>
          <w:sz w:val="18"/>
          <w:szCs w:val="18"/>
        </w:rPr>
      </w:pPr>
      <w:r w:rsidRPr="004D5F62">
        <w:rPr>
          <w:rFonts w:eastAsia="NSimSun"/>
          <w:b/>
          <w:bCs/>
          <w:sz w:val="18"/>
          <w:szCs w:val="18"/>
        </w:rPr>
        <w:t>Manutenção Preventiva</w:t>
      </w:r>
    </w:p>
    <w:p w:rsidR="002B5BB7" w:rsidRPr="004D5F62" w:rsidRDefault="002B5BB7" w:rsidP="002B5BB7">
      <w:pPr>
        <w:spacing w:before="240"/>
        <w:rPr>
          <w:rFonts w:eastAsia="NSimSun"/>
          <w:sz w:val="18"/>
          <w:szCs w:val="18"/>
        </w:rPr>
      </w:pPr>
      <w:r w:rsidRPr="004D5F62">
        <w:rPr>
          <w:rFonts w:eastAsia="NSimSun"/>
          <w:sz w:val="18"/>
          <w:szCs w:val="18"/>
        </w:rPr>
        <w:t>5.4. A manutenção preventiva consiste na revisão periódica dos aparelhos/equipamentos, com a finalidade de avaliar as condições de funcionamento dos aparelhos/equipamentos, além de detectar possíveis defeitos e desgastes em peças, acessórios e outros componentes, conservando-os dentro dos padrões de operacionalidade e segurança e em perfeito estado de funcionamento. Tem ainda a finalidade de proporcionar uma operação mais próxima possível das condições de projeto do equipamento, com melhor eficiência e menor consumo de energia.</w:t>
      </w:r>
    </w:p>
    <w:p w:rsidR="002B5BB7" w:rsidRPr="004D5F62" w:rsidRDefault="002B5BB7" w:rsidP="002B5BB7">
      <w:pPr>
        <w:spacing w:line="480" w:lineRule="auto"/>
        <w:ind w:left="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Inspeção na tubulação de condensação, observando se há vazamento, devendo verificar os mangotes, braçadeira, registros e válvulas;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Inspeção das luvas de acoplamento e rolamentos das bombas de condensação e respectivos motores; </w:t>
      </w:r>
    </w:p>
    <w:p w:rsidR="002B5BB7" w:rsidRPr="004D5F62" w:rsidRDefault="002B5BB7" w:rsidP="002B5BB7">
      <w:pPr>
        <w:spacing w:line="480" w:lineRule="auto"/>
        <w:ind w:left="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Medição da amperagem dos motores e bombas de condensação, e dos motos ventiladores, comparando-se com os valores padronizados; </w:t>
      </w:r>
    </w:p>
    <w:p w:rsidR="002B5BB7" w:rsidRPr="004D5F62" w:rsidRDefault="002B5BB7" w:rsidP="002B5BB7">
      <w:pPr>
        <w:spacing w:line="480" w:lineRule="auto"/>
        <w:ind w:left="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Verificação do alinhamento do ajuste das correias e polias das bombas e de condensação, dos ventiladores, dos condicionadores e exaustores;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Limpeza dos filtros e serpentinas dos condicionadores de ar primários;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Limpeza externa dos painéis centrífugas, bombas e de condensação;</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Inspeção e ajustes, se necessário for, dos relés de sobrecarga de todos os motores;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Limpeza da mangueira de drenagem;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Limpeza da bandeja de drenagem;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Verificação do encaixe das aletas;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Inspeção dos exaustores de força e auxiliares dos contadores de centrífugas e compressores; </w:t>
      </w:r>
    </w:p>
    <w:p w:rsidR="002B5BB7" w:rsidRPr="004D5F62" w:rsidRDefault="002B5BB7" w:rsidP="002B5BB7">
      <w:pPr>
        <w:spacing w:line="480" w:lineRule="auto"/>
        <w:ind w:left="708"/>
        <w:rPr>
          <w:rFonts w:eastAsia="NSimSun"/>
          <w:sz w:val="18"/>
          <w:szCs w:val="18"/>
        </w:rPr>
      </w:pPr>
      <w:r w:rsidRPr="004D5F62">
        <w:rPr>
          <w:rFonts w:ascii="Calibri" w:eastAsia="NSimSun" w:hAnsi="Calibri"/>
          <w:sz w:val="18"/>
          <w:szCs w:val="18"/>
        </w:rPr>
        <w:lastRenderedPageBreak/>
        <w:sym w:font="Symbol" w:char="F0B7"/>
      </w:r>
      <w:r w:rsidRPr="004D5F62">
        <w:rPr>
          <w:rFonts w:eastAsia="NSimSun"/>
          <w:sz w:val="18"/>
          <w:szCs w:val="18"/>
        </w:rPr>
        <w:t xml:space="preserve"> Inspeção dos contatos de forças auxiliares das contadoras das bombas e ventiladores, das contadoras dos condicionadores e exaustores;</w:t>
      </w:r>
    </w:p>
    <w:p w:rsidR="002B5BB7" w:rsidRPr="004D5F62" w:rsidRDefault="002B5BB7" w:rsidP="002B5BB7">
      <w:pPr>
        <w:spacing w:line="480" w:lineRule="auto"/>
        <w:ind w:left="708" w:firstLine="45"/>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Reaperto dos terminais e conexões elétricas nos quadros das centrífugas e compressores, nos quadros das bombas e ventiladores, e nos quadros dos condicionadores e exaustores;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Ajuste das correias e alinhamento nas polias dos ventiladores, dos condicionadores e exaustores;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Inspeção quanto ao aquecimento dos rolamentos e mancais das bombas, ventiladores e dos condicionadores e exaustores;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Limpeza dos filtros e serpentinas das unidades de indução e dos condicionadores;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Limpeza interna e externa das carcaças dos evaporadores;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Verificação e eliminação da corrosão, sujeira, danos e escoriações no gabinete, serpentina e bandeja do condensador;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Verificação do estado de conservação dos isolamentos térmicos;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Verificação do nível de ruído, tensão das correias e vibrações anormais;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Inspeção do alinhamento das bombas, de condensação e de lavagem;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Verificação do óleo lubrificante das bombas, condensação e de lavagem;</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Lubrificação dos ventiladores, condicionadores e exaustores;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Verificação da graxa nos mancais dos ventiladores; </w:t>
      </w:r>
    </w:p>
    <w:p w:rsidR="002B5BB7" w:rsidRPr="004D5F62" w:rsidRDefault="002B5BB7" w:rsidP="002B5BB7">
      <w:pPr>
        <w:spacing w:line="480" w:lineRule="auto"/>
        <w:ind w:left="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Limpeza geral nos quadros elétricos de todo o sistema, bem como das passagens de ventilação de todos os motores, bandeja de água condensada; </w:t>
      </w:r>
      <w:r w:rsidRPr="004D5F62">
        <w:rPr>
          <w:rFonts w:ascii="Calibri" w:eastAsia="NSimSun" w:hAnsi="Calibri"/>
          <w:sz w:val="18"/>
          <w:szCs w:val="18"/>
        </w:rPr>
        <w:sym w:font="Symbol" w:char="F0B7"/>
      </w:r>
      <w:r w:rsidRPr="004D5F62">
        <w:rPr>
          <w:rFonts w:eastAsia="NSimSun"/>
          <w:sz w:val="18"/>
          <w:szCs w:val="18"/>
        </w:rPr>
        <w:t xml:space="preserve"> Teste de vazamento de gás em todo o circuito frigorífero;</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Complementação da carga de gás, se necessário;</w:t>
      </w:r>
    </w:p>
    <w:p w:rsidR="002B5BB7" w:rsidRPr="004D5F62" w:rsidRDefault="002B5BB7" w:rsidP="002B5BB7">
      <w:pPr>
        <w:spacing w:line="480" w:lineRule="auto"/>
        <w:ind w:left="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Aferição de todos os elementos de controle, inclusive de </w:t>
      </w:r>
      <w:proofErr w:type="spellStart"/>
      <w:r w:rsidRPr="004D5F62">
        <w:rPr>
          <w:rFonts w:eastAsia="NSimSun"/>
          <w:sz w:val="18"/>
          <w:szCs w:val="18"/>
        </w:rPr>
        <w:t>super-resfriamento</w:t>
      </w:r>
      <w:proofErr w:type="spellEnd"/>
      <w:r w:rsidRPr="004D5F62">
        <w:rPr>
          <w:rFonts w:eastAsia="NSimSun"/>
          <w:sz w:val="18"/>
          <w:szCs w:val="18"/>
        </w:rPr>
        <w:t xml:space="preserve"> dos compressores; </w:t>
      </w:r>
      <w:r w:rsidRPr="004D5F62">
        <w:rPr>
          <w:rFonts w:ascii="Calibri" w:eastAsia="NSimSun" w:hAnsi="Calibri"/>
          <w:sz w:val="18"/>
          <w:szCs w:val="18"/>
        </w:rPr>
        <w:sym w:font="Symbol" w:char="F0B7"/>
      </w:r>
      <w:r w:rsidRPr="004D5F62">
        <w:rPr>
          <w:rFonts w:eastAsia="NSimSun"/>
          <w:sz w:val="18"/>
          <w:szCs w:val="18"/>
        </w:rPr>
        <w:t xml:space="preserve"> Remoção e limpeza da tampa frontal e do gabinete;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Limpeza dos filtros e serpentinas dos condicionadores de ar primários;</w:t>
      </w:r>
    </w:p>
    <w:p w:rsidR="002B5BB7" w:rsidRPr="004D5F62" w:rsidRDefault="002B5BB7" w:rsidP="002B5BB7">
      <w:pPr>
        <w:spacing w:after="240" w:line="480" w:lineRule="auto"/>
        <w:rPr>
          <w:rFonts w:eastAsia="NSimSun"/>
          <w:sz w:val="18"/>
          <w:szCs w:val="18"/>
        </w:rPr>
      </w:pPr>
      <w:r w:rsidRPr="004D5F62">
        <w:rPr>
          <w:rFonts w:eastAsia="NSimSun"/>
          <w:sz w:val="18"/>
          <w:szCs w:val="18"/>
        </w:rPr>
        <w:t>5</w:t>
      </w:r>
      <w:r w:rsidR="00781035">
        <w:rPr>
          <w:rFonts w:eastAsia="NSimSun"/>
          <w:sz w:val="18"/>
          <w:szCs w:val="18"/>
        </w:rPr>
        <w:t>.</w:t>
      </w:r>
      <w:r w:rsidRPr="004D5F62">
        <w:rPr>
          <w:rFonts w:eastAsia="NSimSun"/>
          <w:sz w:val="18"/>
          <w:szCs w:val="18"/>
        </w:rPr>
        <w:t>4.</w:t>
      </w:r>
      <w:r w:rsidR="00781035">
        <w:rPr>
          <w:rFonts w:eastAsia="NSimSun"/>
          <w:sz w:val="18"/>
          <w:szCs w:val="18"/>
        </w:rPr>
        <w:t>1</w:t>
      </w:r>
      <w:r w:rsidRPr="004D5F62">
        <w:rPr>
          <w:rFonts w:eastAsia="NSimSun"/>
          <w:sz w:val="18"/>
          <w:szCs w:val="18"/>
        </w:rPr>
        <w:t>. Os produtos utilizados na limpeza deverão ser biodegradáveis, próprios para este fim, devidamente registrados no Ministério da Saúde.</w:t>
      </w:r>
    </w:p>
    <w:p w:rsidR="002B5BB7" w:rsidRPr="004D5F62" w:rsidRDefault="002B5BB7" w:rsidP="002B5BB7">
      <w:pPr>
        <w:spacing w:after="240" w:line="480" w:lineRule="auto"/>
        <w:rPr>
          <w:rFonts w:eastAsia="NSimSun"/>
          <w:b/>
          <w:bCs/>
          <w:sz w:val="18"/>
          <w:szCs w:val="18"/>
        </w:rPr>
      </w:pPr>
      <w:r w:rsidRPr="004D5F62">
        <w:rPr>
          <w:rFonts w:eastAsia="NSimSun"/>
          <w:b/>
          <w:bCs/>
          <w:sz w:val="18"/>
          <w:szCs w:val="18"/>
        </w:rPr>
        <w:t>Da Rotina De Manutenção Preventiva Trimestral:</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Aferição da resistência de isolamento e trabalho dos compressores e motores;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Verificação do aterramento dos quadros elétricos e dos motores do sistema em geral;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Reaperto das bases de fixação dos motores, ventiladores e bombas;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Reaperto dos mancais dos ventiladores, condicionadores e exaustores;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Aferição geral das condições de trabalho dos condicionadores e exaustores;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Ajuste dos contatos dos cabos elétricos no borne;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lastRenderedPageBreak/>
        <w:sym w:font="Symbol" w:char="F0B7"/>
      </w:r>
      <w:r w:rsidRPr="004D5F62">
        <w:rPr>
          <w:rFonts w:eastAsia="NSimSun"/>
          <w:sz w:val="18"/>
          <w:szCs w:val="18"/>
        </w:rPr>
        <w:t xml:space="preserve"> Revisão dos contatos dos cabos elétricos no compressor;</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Revisão do sensor de temperatura;</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Ajuste dos parafusos do gabinete;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Verificação dos capacitores;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Verificação dos calços;</w:t>
      </w:r>
    </w:p>
    <w:p w:rsidR="002B5BB7" w:rsidRPr="004D5F62" w:rsidRDefault="002B5BB7" w:rsidP="002B5BB7">
      <w:pPr>
        <w:spacing w:line="480" w:lineRule="auto"/>
        <w:ind w:firstLine="708"/>
        <w:rPr>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Ajuste da hélice e motor;</w:t>
      </w:r>
      <w:r w:rsidRPr="004D5F62">
        <w:rPr>
          <w:sz w:val="18"/>
          <w:szCs w:val="18"/>
        </w:rPr>
        <w:t xml:space="preserve"> </w:t>
      </w:r>
    </w:p>
    <w:p w:rsidR="002B5BB7" w:rsidRPr="004D5F62" w:rsidRDefault="002B5BB7" w:rsidP="002B5BB7">
      <w:pPr>
        <w:spacing w:line="480" w:lineRule="auto"/>
        <w:ind w:firstLine="708"/>
        <w:rPr>
          <w:rFonts w:eastAsia="NSimSun"/>
          <w:sz w:val="18"/>
          <w:szCs w:val="18"/>
        </w:rPr>
      </w:pPr>
      <w:r w:rsidRPr="004D5F62">
        <w:rPr>
          <w:sz w:val="18"/>
          <w:szCs w:val="18"/>
        </w:rPr>
        <w:t>•</w:t>
      </w:r>
      <w:r w:rsidRPr="004D5F62">
        <w:rPr>
          <w:rFonts w:eastAsia="NSimSun"/>
          <w:sz w:val="18"/>
          <w:szCs w:val="18"/>
        </w:rPr>
        <w:t>Análise da qualidade do ar.</w:t>
      </w:r>
    </w:p>
    <w:p w:rsidR="002B5BB7" w:rsidRPr="004D5F62" w:rsidRDefault="002B5BB7" w:rsidP="002B5BB7">
      <w:pPr>
        <w:spacing w:line="480" w:lineRule="auto"/>
        <w:rPr>
          <w:rFonts w:eastAsia="NSimSun"/>
          <w:b/>
          <w:bCs/>
          <w:sz w:val="18"/>
          <w:szCs w:val="18"/>
        </w:rPr>
      </w:pPr>
      <w:r w:rsidRPr="004D5F62">
        <w:rPr>
          <w:rFonts w:eastAsia="NSimSun"/>
          <w:b/>
          <w:bCs/>
          <w:sz w:val="18"/>
          <w:szCs w:val="18"/>
        </w:rPr>
        <w:t>Da Rotina de Manutenção Preventiva Semestral:</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Troca de óleo e filtro das centrífugas;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Limpeza dos dutos de ar e grelhas de retorno e insuflamento;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Verificação dos ajustes e controle de segurança dos compressores e das centrífugas;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Verificação do isolamento da tubulação existente entre as unidades;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w:t>
      </w:r>
      <w:r w:rsidRPr="004D5F62">
        <w:rPr>
          <w:rFonts w:ascii="Calibri" w:eastAsia="NSimSun" w:hAnsi="Calibri"/>
          <w:sz w:val="18"/>
          <w:szCs w:val="18"/>
        </w:rPr>
        <w:sym w:font="Symbol" w:char="F0B7"/>
      </w:r>
      <w:r w:rsidRPr="004D5F62">
        <w:rPr>
          <w:rFonts w:eastAsia="NSimSun"/>
          <w:sz w:val="18"/>
          <w:szCs w:val="18"/>
        </w:rPr>
        <w:t xml:space="preserve"> Verificação do travamento da tubulação; </w:t>
      </w:r>
    </w:p>
    <w:p w:rsidR="002B5BB7" w:rsidRPr="004D5F62" w:rsidRDefault="002B5BB7" w:rsidP="002B5BB7">
      <w:pPr>
        <w:spacing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Inspecionar a câmara de refrigeração e a purga, bem como todo centro de controle; </w:t>
      </w:r>
    </w:p>
    <w:p w:rsidR="002B5BB7" w:rsidRPr="004D5F62" w:rsidRDefault="002B5BB7" w:rsidP="002B5BB7">
      <w:pPr>
        <w:spacing w:after="240" w:line="480" w:lineRule="auto"/>
        <w:ind w:firstLine="708"/>
        <w:rPr>
          <w:rFonts w:eastAsia="NSimSun"/>
          <w:sz w:val="18"/>
          <w:szCs w:val="18"/>
        </w:rPr>
      </w:pPr>
      <w:r w:rsidRPr="004D5F62">
        <w:rPr>
          <w:rFonts w:ascii="Calibri" w:eastAsia="NSimSun" w:hAnsi="Calibri"/>
          <w:sz w:val="18"/>
          <w:szCs w:val="18"/>
        </w:rPr>
        <w:sym w:font="Symbol" w:char="F0B7"/>
      </w:r>
      <w:r w:rsidRPr="004D5F62">
        <w:rPr>
          <w:rFonts w:eastAsia="NSimSun"/>
          <w:sz w:val="18"/>
          <w:szCs w:val="18"/>
        </w:rPr>
        <w:t xml:space="preserve"> Substituição das pilhas dos controles;</w:t>
      </w:r>
    </w:p>
    <w:tbl>
      <w:tblPr>
        <w:tblStyle w:val="Tabelacomgrade"/>
        <w:tblW w:w="0" w:type="auto"/>
        <w:tblInd w:w="2518" w:type="dxa"/>
        <w:tblLook w:val="04A0" w:firstRow="1" w:lastRow="0" w:firstColumn="1" w:lastColumn="0" w:noHBand="0" w:noVBand="1"/>
      </w:tblPr>
      <w:tblGrid>
        <w:gridCol w:w="2823"/>
        <w:gridCol w:w="1288"/>
      </w:tblGrid>
      <w:tr w:rsidR="002B5BB7" w:rsidRPr="004D5F62" w:rsidTr="002B5BB7">
        <w:trPr>
          <w:trHeight w:val="366"/>
        </w:trPr>
        <w:tc>
          <w:tcPr>
            <w:tcW w:w="4111" w:type="dxa"/>
            <w:gridSpan w:val="2"/>
            <w:shd w:val="clear" w:color="auto" w:fill="FFC000"/>
          </w:tcPr>
          <w:p w:rsidR="002B5BB7" w:rsidRPr="004D5F62" w:rsidRDefault="002B5BB7" w:rsidP="00291A5B">
            <w:pPr>
              <w:spacing w:after="240" w:line="240" w:lineRule="auto"/>
              <w:jc w:val="center"/>
              <w:rPr>
                <w:rFonts w:eastAsia="NSimSun"/>
                <w:b/>
                <w:bCs/>
                <w:sz w:val="18"/>
                <w:szCs w:val="18"/>
              </w:rPr>
            </w:pPr>
            <w:r w:rsidRPr="004D5F62">
              <w:rPr>
                <w:rFonts w:eastAsia="NSimSun"/>
                <w:b/>
                <w:bCs/>
                <w:sz w:val="18"/>
                <w:szCs w:val="18"/>
              </w:rPr>
              <w:t>Periodicidade das manutenções preventivas</w:t>
            </w:r>
          </w:p>
        </w:tc>
      </w:tr>
      <w:tr w:rsidR="002B5BB7" w:rsidRPr="004D5F62" w:rsidTr="00291A5B">
        <w:tc>
          <w:tcPr>
            <w:tcW w:w="2823"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Ar condicionado 9.000 Btus</w:t>
            </w:r>
          </w:p>
        </w:tc>
        <w:tc>
          <w:tcPr>
            <w:tcW w:w="1288"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 xml:space="preserve"> Trimestral</w:t>
            </w:r>
          </w:p>
        </w:tc>
      </w:tr>
      <w:tr w:rsidR="002B5BB7" w:rsidRPr="004D5F62" w:rsidTr="00291A5B">
        <w:tc>
          <w:tcPr>
            <w:tcW w:w="2823"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Ar condicionado 12.000 Btus</w:t>
            </w:r>
          </w:p>
        </w:tc>
        <w:tc>
          <w:tcPr>
            <w:tcW w:w="1288"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Trimestral</w:t>
            </w:r>
          </w:p>
        </w:tc>
      </w:tr>
      <w:tr w:rsidR="002B5BB7" w:rsidRPr="004D5F62" w:rsidTr="00291A5B">
        <w:tc>
          <w:tcPr>
            <w:tcW w:w="2823"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Ar condicionado 18.000 Btus</w:t>
            </w:r>
          </w:p>
        </w:tc>
        <w:tc>
          <w:tcPr>
            <w:tcW w:w="1288"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Trimestral</w:t>
            </w:r>
          </w:p>
        </w:tc>
      </w:tr>
      <w:tr w:rsidR="002B5BB7" w:rsidRPr="004D5F62" w:rsidTr="00291A5B">
        <w:tc>
          <w:tcPr>
            <w:tcW w:w="2823"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Ar condicionado 24.000 Btus</w:t>
            </w:r>
          </w:p>
        </w:tc>
        <w:tc>
          <w:tcPr>
            <w:tcW w:w="1288"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Semestral</w:t>
            </w:r>
          </w:p>
        </w:tc>
      </w:tr>
      <w:tr w:rsidR="002B5BB7" w:rsidRPr="004D5F62" w:rsidTr="00291A5B">
        <w:tc>
          <w:tcPr>
            <w:tcW w:w="2823"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Ar condicionado 48.000 Btus a 58.000 Btus</w:t>
            </w:r>
          </w:p>
        </w:tc>
        <w:tc>
          <w:tcPr>
            <w:tcW w:w="1288"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Semestral</w:t>
            </w:r>
          </w:p>
        </w:tc>
      </w:tr>
      <w:tr w:rsidR="002B5BB7" w:rsidRPr="004D5F62" w:rsidTr="00291A5B">
        <w:trPr>
          <w:trHeight w:val="474"/>
        </w:trPr>
        <w:tc>
          <w:tcPr>
            <w:tcW w:w="2823"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Ar condicionado 60.000 Btus</w:t>
            </w:r>
          </w:p>
        </w:tc>
        <w:tc>
          <w:tcPr>
            <w:tcW w:w="1288" w:type="dxa"/>
          </w:tcPr>
          <w:p w:rsidR="002B5BB7" w:rsidRPr="004D5F62" w:rsidRDefault="002B5BB7" w:rsidP="00291A5B">
            <w:pPr>
              <w:spacing w:after="240" w:line="240" w:lineRule="auto"/>
              <w:rPr>
                <w:rFonts w:eastAsia="NSimSun"/>
                <w:sz w:val="18"/>
                <w:szCs w:val="18"/>
              </w:rPr>
            </w:pPr>
            <w:r w:rsidRPr="004D5F62">
              <w:rPr>
                <w:rFonts w:eastAsia="NSimSun"/>
                <w:sz w:val="18"/>
                <w:szCs w:val="18"/>
              </w:rPr>
              <w:t>Semestral</w:t>
            </w:r>
          </w:p>
        </w:tc>
      </w:tr>
    </w:tbl>
    <w:p w:rsidR="002B5BB7" w:rsidRPr="004D5F62" w:rsidRDefault="002B5BB7" w:rsidP="002B5BB7">
      <w:pPr>
        <w:spacing w:after="240" w:line="480" w:lineRule="auto"/>
        <w:rPr>
          <w:rFonts w:eastAsia="NSimSun"/>
          <w:b/>
          <w:bCs/>
          <w:sz w:val="18"/>
          <w:szCs w:val="18"/>
        </w:rPr>
      </w:pPr>
    </w:p>
    <w:p w:rsidR="002B5BB7" w:rsidRPr="004D5F62" w:rsidRDefault="002B5BB7" w:rsidP="002B5BB7">
      <w:pPr>
        <w:spacing w:after="240" w:line="480" w:lineRule="auto"/>
        <w:rPr>
          <w:rFonts w:eastAsia="NSimSun"/>
          <w:b/>
          <w:bCs/>
          <w:sz w:val="18"/>
          <w:szCs w:val="18"/>
        </w:rPr>
      </w:pPr>
      <w:r w:rsidRPr="004D5F62">
        <w:rPr>
          <w:rFonts w:eastAsia="NSimSun"/>
          <w:b/>
          <w:bCs/>
          <w:sz w:val="18"/>
          <w:szCs w:val="18"/>
        </w:rPr>
        <w:t>Manutenção Corretiva</w:t>
      </w:r>
    </w:p>
    <w:p w:rsidR="002B5BB7" w:rsidRPr="004D5F62" w:rsidRDefault="002B5BB7" w:rsidP="002B5BB7">
      <w:pPr>
        <w:spacing w:after="240" w:line="480" w:lineRule="auto"/>
        <w:rPr>
          <w:rFonts w:eastAsia="NSimSun"/>
          <w:sz w:val="18"/>
          <w:szCs w:val="18"/>
        </w:rPr>
      </w:pPr>
      <w:r w:rsidRPr="004D5F62">
        <w:rPr>
          <w:rFonts w:eastAsia="NSimSun"/>
          <w:sz w:val="18"/>
          <w:szCs w:val="18"/>
        </w:rPr>
        <w:t>5.5. A manutenção corretiva consiste na solução de eventuais problemas, danos ou defeitos existentes, assim como os que venham a ocorrer no curso da execução do contrato, de forma a garantir o perfeito funcionamento dos aparelhos/equipamentos, mediante a substituição de peças e componentes defeituosos, desgastados ou danificados; execução de regulagens, ajustes mecânicos e eletrônicos; restabelecimento da carga do gás refrigerante; dentre outros procedimentos que se façam necessários, tais como:</w:t>
      </w:r>
    </w:p>
    <w:p w:rsidR="002B5BB7" w:rsidRPr="004D5F62" w:rsidRDefault="002B5BB7" w:rsidP="002B5BB7">
      <w:pPr>
        <w:spacing w:line="480" w:lineRule="auto"/>
        <w:ind w:left="708"/>
        <w:rPr>
          <w:rFonts w:eastAsia="NSimSun"/>
          <w:sz w:val="18"/>
          <w:szCs w:val="18"/>
        </w:rPr>
      </w:pPr>
      <w:r w:rsidRPr="004D5F62">
        <w:rPr>
          <w:rFonts w:eastAsia="NSimSun"/>
          <w:sz w:val="18"/>
          <w:szCs w:val="18"/>
        </w:rPr>
        <w:lastRenderedPageBreak/>
        <w:t xml:space="preserve">- </w:t>
      </w:r>
      <w:proofErr w:type="gramStart"/>
      <w:r w:rsidRPr="004D5F62">
        <w:rPr>
          <w:rFonts w:eastAsia="NSimSun"/>
          <w:sz w:val="18"/>
          <w:szCs w:val="18"/>
        </w:rPr>
        <w:t>aplicação</w:t>
      </w:r>
      <w:proofErr w:type="gramEnd"/>
      <w:r w:rsidRPr="004D5F62">
        <w:rPr>
          <w:rFonts w:eastAsia="NSimSun"/>
          <w:sz w:val="18"/>
          <w:szCs w:val="18"/>
        </w:rPr>
        <w:t xml:space="preserve"> de materiais e produtos tais como: graxas, solventes, produtos químicos de limpeza, materiais contra a corrosão e para proteção </w:t>
      </w:r>
      <w:proofErr w:type="spellStart"/>
      <w:r w:rsidRPr="004D5F62">
        <w:rPr>
          <w:rFonts w:eastAsia="NSimSun"/>
          <w:sz w:val="18"/>
          <w:szCs w:val="18"/>
        </w:rPr>
        <w:t>antiferruginosa</w:t>
      </w:r>
      <w:proofErr w:type="spellEnd"/>
      <w:r w:rsidRPr="004D5F62">
        <w:rPr>
          <w:rFonts w:eastAsia="NSimSun"/>
          <w:sz w:val="18"/>
          <w:szCs w:val="18"/>
        </w:rPr>
        <w:t>, tinta, lixa, fita isolante, álcool, filtro secador, espuma de vedação, massa de vedação, vaselina, estopas, sacos plásticos para acondicionamento de detritos, materiais para solda, zarcão, vaselina, gases refrigerantes, trapo, óleos lubrificantes, oxigênio, nitrogênio, acetileno, e outros materiais e produtos de limpeza em geral,</w:t>
      </w:r>
    </w:p>
    <w:p w:rsidR="002B5BB7" w:rsidRPr="004D5F62" w:rsidRDefault="002B5BB7" w:rsidP="002B5BB7">
      <w:pPr>
        <w:spacing w:line="480" w:lineRule="auto"/>
        <w:ind w:left="708"/>
        <w:rPr>
          <w:rFonts w:eastAsia="NSimSun"/>
          <w:sz w:val="18"/>
          <w:szCs w:val="18"/>
        </w:rPr>
      </w:pPr>
      <w:r w:rsidRPr="004D5F62">
        <w:rPr>
          <w:rFonts w:eastAsia="NSimSun"/>
          <w:sz w:val="18"/>
          <w:szCs w:val="18"/>
        </w:rPr>
        <w:t xml:space="preserve">- Correção da posição de drenos, dutos e mangueiras, reparo nas unidades condensadoras e evaporadoras; reparo ou substituição dos painéis de controle de temperatura; conserto de controle remoto; </w:t>
      </w:r>
    </w:p>
    <w:p w:rsidR="002B5BB7" w:rsidRPr="004D5F62" w:rsidRDefault="002B5BB7" w:rsidP="002B5BB7">
      <w:pPr>
        <w:spacing w:line="480" w:lineRule="auto"/>
        <w:ind w:left="708"/>
        <w:rPr>
          <w:rFonts w:eastAsia="NSimSun"/>
          <w:sz w:val="18"/>
          <w:szCs w:val="18"/>
        </w:rPr>
      </w:pPr>
      <w:r w:rsidRPr="004D5F62">
        <w:rPr>
          <w:rFonts w:eastAsia="NSimSun"/>
          <w:sz w:val="18"/>
          <w:szCs w:val="18"/>
        </w:rPr>
        <w:t xml:space="preserve">- Revisão de todo o mecanismo de funcionamento, com os ajustes, regulagens e lubrificação necessárias, além de limpeza da unidade evaporadora e condensadora, com a detecção e correção de vazamento do fluído refrigerante do aparelho; </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 Substituição dos suportes externos de fixação da unidade condensadora. </w:t>
      </w:r>
    </w:p>
    <w:p w:rsidR="002B5BB7" w:rsidRPr="004D5F62" w:rsidRDefault="002B5BB7" w:rsidP="002B5BB7">
      <w:pPr>
        <w:spacing w:line="480" w:lineRule="auto"/>
        <w:ind w:left="708"/>
        <w:rPr>
          <w:rFonts w:eastAsia="NSimSun"/>
          <w:sz w:val="18"/>
          <w:szCs w:val="18"/>
        </w:rPr>
      </w:pPr>
      <w:r w:rsidRPr="004D5F62">
        <w:rPr>
          <w:rFonts w:eastAsia="NSimSun"/>
          <w:sz w:val="18"/>
          <w:szCs w:val="18"/>
        </w:rPr>
        <w:t xml:space="preserve">- Os serviços de manutenção corretiva deverão abranger, conforme for o caso, a reposição de peças, a reposição de gás, a visita do técnico especializado ao local do equipamento defeituoso, a sua retirada e reinstalação; </w:t>
      </w:r>
    </w:p>
    <w:p w:rsidR="002B5BB7" w:rsidRPr="004D5F62" w:rsidRDefault="002B5BB7" w:rsidP="002B5BB7">
      <w:pPr>
        <w:spacing w:after="240" w:line="480" w:lineRule="auto"/>
        <w:ind w:left="708"/>
        <w:rPr>
          <w:rFonts w:eastAsia="NSimSun"/>
          <w:sz w:val="18"/>
          <w:szCs w:val="18"/>
        </w:rPr>
      </w:pPr>
      <w:r w:rsidRPr="004D5F62">
        <w:rPr>
          <w:rFonts w:eastAsia="NSimSun"/>
          <w:sz w:val="18"/>
          <w:szCs w:val="18"/>
        </w:rPr>
        <w:t>- A pré-instalação consiste em preparar a infraestrutura do local para a instalação de um aparelho de ar condicionado, mediante a instalação de uma tubulação de drenagem (dreno), uma tubulação de cobre para passagem do gás, bem como também a instalação elétrica do equipamento. Conforme for o caso, a pré-instalação poderá abranger também a realização de cortes (na parede, forro ou outras superfícies) para passagem das tubulações;</w:t>
      </w:r>
    </w:p>
    <w:p w:rsidR="002B5BB7" w:rsidRPr="004D5F62" w:rsidRDefault="002B5BB7" w:rsidP="002B5BB7">
      <w:pPr>
        <w:spacing w:after="240" w:line="480" w:lineRule="auto"/>
        <w:rPr>
          <w:rFonts w:eastAsia="NSimSun"/>
          <w:sz w:val="18"/>
          <w:szCs w:val="18"/>
        </w:rPr>
      </w:pPr>
      <w:r w:rsidRPr="004D5F62">
        <w:rPr>
          <w:rFonts w:eastAsia="NSimSun"/>
          <w:sz w:val="18"/>
          <w:szCs w:val="18"/>
        </w:rPr>
        <w:t>5.6. O prazo para conclusão da manutenção corretiva será de até 72h a partir da ordem de fornecimento\</w:t>
      </w:r>
      <w:proofErr w:type="gramStart"/>
      <w:r w:rsidRPr="004D5F62">
        <w:rPr>
          <w:rFonts w:eastAsia="NSimSun"/>
          <w:sz w:val="18"/>
          <w:szCs w:val="18"/>
        </w:rPr>
        <w:t>serviços emitido</w:t>
      </w:r>
      <w:proofErr w:type="gramEnd"/>
      <w:r w:rsidRPr="004D5F62">
        <w:rPr>
          <w:rFonts w:eastAsia="NSimSun"/>
          <w:sz w:val="18"/>
          <w:szCs w:val="18"/>
        </w:rPr>
        <w:t xml:space="preserve"> pela Contratante.</w:t>
      </w:r>
    </w:p>
    <w:p w:rsidR="002B5BB7" w:rsidRPr="004D5F62" w:rsidRDefault="002B5BB7" w:rsidP="002B5BB7">
      <w:pPr>
        <w:spacing w:line="480" w:lineRule="auto"/>
        <w:rPr>
          <w:rFonts w:eastAsia="NSimSun"/>
          <w:b/>
          <w:bCs/>
          <w:sz w:val="18"/>
          <w:szCs w:val="18"/>
        </w:rPr>
      </w:pPr>
      <w:r w:rsidRPr="004D5F62">
        <w:rPr>
          <w:rFonts w:eastAsia="NSimSun"/>
          <w:b/>
          <w:bCs/>
          <w:sz w:val="18"/>
          <w:szCs w:val="18"/>
        </w:rPr>
        <w:t>Instalação e Desinstalação:</w:t>
      </w:r>
    </w:p>
    <w:p w:rsidR="002B5BB7" w:rsidRPr="004D5F62" w:rsidRDefault="002B5BB7" w:rsidP="002B5BB7">
      <w:pPr>
        <w:spacing w:line="480" w:lineRule="auto"/>
        <w:rPr>
          <w:rFonts w:eastAsia="NSimSun"/>
          <w:sz w:val="18"/>
          <w:szCs w:val="18"/>
        </w:rPr>
      </w:pPr>
      <w:r w:rsidRPr="004D5F62">
        <w:rPr>
          <w:rFonts w:eastAsia="NSimSun"/>
          <w:sz w:val="18"/>
          <w:szCs w:val="18"/>
        </w:rPr>
        <w:t>5.6. A instalação dos aparelhos de ar-condicionado deverá ser executada por profissionais devidamente qualificados, observadas as normas técnicas aplicáveis, as recomendações do fabricante e as condições físicas do local indicado pela Administração.</w:t>
      </w:r>
    </w:p>
    <w:p w:rsidR="002B5BB7" w:rsidRPr="004D5F62" w:rsidRDefault="002B5BB7" w:rsidP="002B5BB7">
      <w:pPr>
        <w:spacing w:line="480" w:lineRule="auto"/>
        <w:rPr>
          <w:rFonts w:eastAsia="NSimSun"/>
          <w:sz w:val="18"/>
          <w:szCs w:val="18"/>
        </w:rPr>
      </w:pPr>
      <w:r w:rsidRPr="004D5F62">
        <w:rPr>
          <w:rFonts w:eastAsia="NSimSun"/>
          <w:sz w:val="18"/>
          <w:szCs w:val="18"/>
        </w:rPr>
        <w:t>5.7. Quando realizada em local prévio já funcional, a execução compreenderá, no mínimo, as seguintes atividades:</w:t>
      </w:r>
    </w:p>
    <w:p w:rsidR="002B5BB7" w:rsidRPr="004D5F62" w:rsidRDefault="002B5BB7" w:rsidP="002B5BB7">
      <w:pPr>
        <w:spacing w:line="480" w:lineRule="auto"/>
        <w:rPr>
          <w:rFonts w:eastAsia="NSimSun"/>
          <w:sz w:val="18"/>
          <w:szCs w:val="18"/>
        </w:rPr>
      </w:pPr>
    </w:p>
    <w:p w:rsidR="002B5BB7" w:rsidRPr="004D5F62" w:rsidRDefault="002B5BB7" w:rsidP="002B5BB7">
      <w:pPr>
        <w:spacing w:line="480" w:lineRule="auto"/>
        <w:ind w:firstLine="708"/>
        <w:rPr>
          <w:rFonts w:eastAsia="NSimSun"/>
          <w:sz w:val="18"/>
          <w:szCs w:val="18"/>
        </w:rPr>
      </w:pPr>
      <w:r w:rsidRPr="004D5F62">
        <w:rPr>
          <w:rFonts w:eastAsia="NSimSun"/>
          <w:sz w:val="18"/>
          <w:szCs w:val="18"/>
        </w:rPr>
        <w:t>a) vistoria técnica prévia no local de instalação, com verificação das condições elétricas, estruturais, de ventilação e de drenagem;</w:t>
      </w:r>
    </w:p>
    <w:p w:rsidR="002B5BB7" w:rsidRPr="004D5F62" w:rsidRDefault="002B5BB7" w:rsidP="002B5BB7">
      <w:pPr>
        <w:spacing w:line="480" w:lineRule="auto"/>
        <w:ind w:left="708"/>
        <w:rPr>
          <w:rFonts w:eastAsia="NSimSun"/>
          <w:sz w:val="18"/>
          <w:szCs w:val="18"/>
        </w:rPr>
      </w:pPr>
      <w:r w:rsidRPr="004D5F62">
        <w:rPr>
          <w:rFonts w:eastAsia="NSimSun"/>
          <w:sz w:val="18"/>
          <w:szCs w:val="18"/>
        </w:rPr>
        <w:t>b) fixação das unidades internas e externas, assegurando alinhamento, nivelamento, estabilidade mecânica e adequada circulação de ar;</w:t>
      </w:r>
    </w:p>
    <w:p w:rsidR="002B5BB7" w:rsidRPr="004D5F62" w:rsidRDefault="002B5BB7" w:rsidP="002B5BB7">
      <w:pPr>
        <w:spacing w:line="480" w:lineRule="auto"/>
        <w:ind w:left="708"/>
        <w:rPr>
          <w:rFonts w:eastAsia="NSimSun"/>
          <w:sz w:val="18"/>
          <w:szCs w:val="18"/>
        </w:rPr>
      </w:pPr>
      <w:r w:rsidRPr="004D5F62">
        <w:rPr>
          <w:rFonts w:eastAsia="NSimSun"/>
          <w:sz w:val="18"/>
          <w:szCs w:val="18"/>
        </w:rPr>
        <w:t xml:space="preserve">c) execução das interligações </w:t>
      </w:r>
      <w:proofErr w:type="spellStart"/>
      <w:r w:rsidRPr="004D5F62">
        <w:rPr>
          <w:rFonts w:eastAsia="NSimSun"/>
          <w:sz w:val="18"/>
          <w:szCs w:val="18"/>
        </w:rPr>
        <w:t>frigorígenas</w:t>
      </w:r>
      <w:proofErr w:type="spellEnd"/>
      <w:r w:rsidRPr="004D5F62">
        <w:rPr>
          <w:rFonts w:eastAsia="NSimSun"/>
          <w:sz w:val="18"/>
          <w:szCs w:val="18"/>
        </w:rPr>
        <w:t>, elétricas e de drenagem, com utilização de materiais compatíveis com a capacidade do equipamento e em conformidade com as normas técnicas vigentes;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d) realização de vácuo no sistema, testes de estanqueidade e carga de fluido refrigerante, quando aplicável;</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e) ligação elétrica conforme especificações do fabricante, incluindo proteção adequada e aterramento;</w:t>
      </w:r>
    </w:p>
    <w:p w:rsidR="002B5BB7" w:rsidRPr="004D5F62" w:rsidRDefault="002B5BB7" w:rsidP="002B5BB7">
      <w:pPr>
        <w:spacing w:line="480" w:lineRule="auto"/>
        <w:ind w:left="708"/>
        <w:rPr>
          <w:rFonts w:eastAsia="NSimSun"/>
          <w:sz w:val="18"/>
          <w:szCs w:val="18"/>
        </w:rPr>
      </w:pPr>
      <w:r w:rsidRPr="004D5F62">
        <w:rPr>
          <w:rFonts w:eastAsia="NSimSun"/>
          <w:sz w:val="18"/>
          <w:szCs w:val="18"/>
        </w:rPr>
        <w:t>f) testes operacionais, com verificação do correto funcionamento do equipamento, ajustes finais e orientação básica ao usuário quanto à operação do sistema.</w:t>
      </w:r>
    </w:p>
    <w:p w:rsidR="002B5BB7" w:rsidRPr="004D5F62" w:rsidRDefault="002B5BB7" w:rsidP="002B5BB7">
      <w:pPr>
        <w:spacing w:line="480" w:lineRule="auto"/>
        <w:ind w:left="708"/>
        <w:rPr>
          <w:rFonts w:eastAsia="NSimSun"/>
          <w:sz w:val="18"/>
          <w:szCs w:val="18"/>
        </w:rPr>
      </w:pPr>
      <w:r w:rsidRPr="004D5F62">
        <w:rPr>
          <w:rFonts w:eastAsia="NSimSun"/>
          <w:sz w:val="18"/>
          <w:szCs w:val="18"/>
        </w:rPr>
        <w:lastRenderedPageBreak/>
        <w:t>5.9.1. Todos os materiais, insumos, ferramentas, equipamentos de proteção individual (EPIs) e demais recursos necessários à perfeita execução do serviço serão de responsabilidade da contratada.</w:t>
      </w:r>
    </w:p>
    <w:p w:rsidR="002B5BB7" w:rsidRPr="004D5F62" w:rsidRDefault="002B5BB7" w:rsidP="002B5BB7">
      <w:pPr>
        <w:spacing w:line="480" w:lineRule="auto"/>
        <w:rPr>
          <w:rFonts w:eastAsia="NSimSun"/>
          <w:sz w:val="18"/>
          <w:szCs w:val="18"/>
        </w:rPr>
      </w:pPr>
      <w:r w:rsidRPr="004D5F62">
        <w:rPr>
          <w:rFonts w:eastAsia="NSimSun"/>
          <w:sz w:val="18"/>
          <w:szCs w:val="18"/>
        </w:rPr>
        <w:t>5.8. A desinstalação dos aparelhos de ar-condicionado deverá ser realizada de forma técnica e segura, visando preservar a integridade dos equipamentos, das instalações prediais e do ambiente.</w:t>
      </w:r>
    </w:p>
    <w:p w:rsidR="002B5BB7" w:rsidRPr="004D5F62" w:rsidRDefault="002B5BB7" w:rsidP="002B5BB7">
      <w:pPr>
        <w:spacing w:line="480" w:lineRule="auto"/>
        <w:rPr>
          <w:rFonts w:eastAsia="NSimSun"/>
          <w:sz w:val="18"/>
          <w:szCs w:val="18"/>
        </w:rPr>
      </w:pPr>
      <w:r w:rsidRPr="004D5F62">
        <w:rPr>
          <w:rFonts w:eastAsia="NSimSun"/>
          <w:sz w:val="18"/>
          <w:szCs w:val="18"/>
        </w:rPr>
        <w:t>O serviço abrangerá, no mínimo:</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a) desligamento seguro do equipamento, incluindo interrupção da alimentação elétrica;</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b) recolhimento adequado do fluido refrigerante, quando aplicável, em conformidade com as normas ambientais vigentes;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c) remoção das unidades internas e externas, sem causar danos às estruturas existentes;</w:t>
      </w:r>
    </w:p>
    <w:p w:rsidR="002B5BB7" w:rsidRPr="004D5F62" w:rsidRDefault="002B5BB7" w:rsidP="002B5BB7">
      <w:pPr>
        <w:spacing w:line="480" w:lineRule="auto"/>
        <w:ind w:firstLine="708"/>
        <w:rPr>
          <w:rFonts w:eastAsia="NSimSun"/>
          <w:sz w:val="18"/>
          <w:szCs w:val="18"/>
        </w:rPr>
      </w:pPr>
      <w:r w:rsidRPr="004D5F62">
        <w:rPr>
          <w:rFonts w:eastAsia="NSimSun"/>
          <w:sz w:val="18"/>
          <w:szCs w:val="18"/>
        </w:rPr>
        <w:t xml:space="preserve">d) desmontagem das interligações elétricas, </w:t>
      </w:r>
      <w:proofErr w:type="spellStart"/>
      <w:r w:rsidRPr="004D5F62">
        <w:rPr>
          <w:rFonts w:eastAsia="NSimSun"/>
          <w:sz w:val="18"/>
          <w:szCs w:val="18"/>
        </w:rPr>
        <w:t>frigorígenas</w:t>
      </w:r>
      <w:proofErr w:type="spellEnd"/>
      <w:r w:rsidRPr="004D5F62">
        <w:rPr>
          <w:rFonts w:eastAsia="NSimSun"/>
          <w:sz w:val="18"/>
          <w:szCs w:val="18"/>
        </w:rPr>
        <w:t xml:space="preserve"> e de drenagem, com vedação dos pontos remanescentes;</w:t>
      </w:r>
    </w:p>
    <w:p w:rsidR="002B5BB7" w:rsidRPr="004D5F62" w:rsidRDefault="002B5BB7" w:rsidP="002B5BB7">
      <w:pPr>
        <w:spacing w:line="480" w:lineRule="auto"/>
        <w:ind w:left="708"/>
        <w:rPr>
          <w:rFonts w:eastAsia="NSimSun"/>
          <w:sz w:val="18"/>
          <w:szCs w:val="18"/>
        </w:rPr>
      </w:pPr>
      <w:r w:rsidRPr="004D5F62">
        <w:rPr>
          <w:rFonts w:eastAsia="NSimSun"/>
          <w:sz w:val="18"/>
          <w:szCs w:val="18"/>
        </w:rPr>
        <w:t>e) recomposição básica do local, incluindo fechamento de furos e adequação estética mínima, quando necessário, conforme orientação da fiscalização.</w:t>
      </w:r>
    </w:p>
    <w:p w:rsidR="002B5BB7" w:rsidRPr="004D5F62" w:rsidRDefault="002B5BB7" w:rsidP="002B5BB7">
      <w:pPr>
        <w:spacing w:line="480" w:lineRule="auto"/>
        <w:ind w:left="708"/>
        <w:rPr>
          <w:rFonts w:eastAsia="NSimSun"/>
          <w:sz w:val="18"/>
          <w:szCs w:val="18"/>
        </w:rPr>
      </w:pPr>
      <w:r w:rsidRPr="004D5F62">
        <w:rPr>
          <w:rFonts w:eastAsia="NSimSun"/>
          <w:sz w:val="18"/>
          <w:szCs w:val="18"/>
        </w:rPr>
        <w:t>5.8.1. Os equipamentos desinstalados deverão ser entregues à Administração ou acondicionados conforme determinação expressa da fiscalização contratual.</w:t>
      </w:r>
    </w:p>
    <w:p w:rsidR="002B5BB7" w:rsidRPr="004D5F62" w:rsidRDefault="002B5BB7" w:rsidP="002B5BB7">
      <w:pPr>
        <w:spacing w:line="480" w:lineRule="auto"/>
        <w:rPr>
          <w:rFonts w:eastAsia="NSimSun"/>
          <w:b/>
          <w:bCs/>
          <w:sz w:val="18"/>
          <w:szCs w:val="18"/>
        </w:rPr>
      </w:pPr>
      <w:r w:rsidRPr="004D5F62">
        <w:rPr>
          <w:rFonts w:eastAsia="NSimSun"/>
          <w:b/>
          <w:bCs/>
          <w:sz w:val="18"/>
          <w:szCs w:val="18"/>
        </w:rPr>
        <w:t>Fornecimento e substituição de peças</w:t>
      </w:r>
    </w:p>
    <w:p w:rsidR="002B5BB7" w:rsidRPr="004D5F62" w:rsidRDefault="002B5BB7" w:rsidP="002B5BB7">
      <w:pPr>
        <w:spacing w:line="480" w:lineRule="auto"/>
        <w:rPr>
          <w:rFonts w:eastAsia="NSimSun"/>
          <w:sz w:val="18"/>
          <w:szCs w:val="18"/>
        </w:rPr>
      </w:pPr>
      <w:r w:rsidRPr="004D5F62">
        <w:rPr>
          <w:rFonts w:eastAsia="NSimSun"/>
          <w:sz w:val="18"/>
          <w:szCs w:val="18"/>
        </w:rPr>
        <w:t>5.9. Quaisquer peças, componentes ou acessórios dos aparelhos de ar-condicionado cuja substituição seja identificada como necessária, seja no âmbito da manutenção preventiva ou da manutenção corretiva, deverão ser previamente informados e justificados pela contratada à Câmara, por meio de relatório técnico, antes de sua substituição.</w:t>
      </w:r>
    </w:p>
    <w:p w:rsidR="002B5BB7" w:rsidRPr="004D5F62" w:rsidRDefault="002B5BB7" w:rsidP="002B5BB7">
      <w:pPr>
        <w:spacing w:line="480" w:lineRule="auto"/>
        <w:rPr>
          <w:rFonts w:eastAsia="NSimSun"/>
          <w:sz w:val="18"/>
          <w:szCs w:val="18"/>
        </w:rPr>
      </w:pPr>
      <w:r w:rsidRPr="004D5F62">
        <w:rPr>
          <w:rFonts w:eastAsia="NSimSun"/>
          <w:sz w:val="18"/>
          <w:szCs w:val="18"/>
        </w:rPr>
        <w:t>5.10. A substituição de peças somente poderá ser realizada após a ciência e autorização da Câmara, a qual realizará cotações de preços no mercado com a finalidade de averiguar a compatibilidade e a vantajosidade econômica do valor apresentado, fornecendo à contratada a peça necessária à substituição, quando assim decidir.</w:t>
      </w:r>
    </w:p>
    <w:p w:rsidR="002B5BB7" w:rsidRPr="004D5F62" w:rsidRDefault="002B5BB7" w:rsidP="002B5BB7">
      <w:pPr>
        <w:spacing w:line="480" w:lineRule="auto"/>
        <w:rPr>
          <w:rFonts w:eastAsia="NSimSun"/>
          <w:sz w:val="18"/>
          <w:szCs w:val="18"/>
        </w:rPr>
      </w:pPr>
      <w:r w:rsidRPr="004D5F62">
        <w:rPr>
          <w:rFonts w:eastAsia="NSimSun"/>
          <w:sz w:val="18"/>
          <w:szCs w:val="18"/>
        </w:rPr>
        <w:t>5.11. Fica expressamente vedada a substituição de quaisquer peças sem a prévia autorização da Administração.</w:t>
      </w:r>
    </w:p>
    <w:p w:rsidR="002B5BB7" w:rsidRPr="004D5F62" w:rsidRDefault="002B5BB7" w:rsidP="002B5BB7">
      <w:pPr>
        <w:spacing w:line="480" w:lineRule="auto"/>
        <w:rPr>
          <w:rFonts w:eastAsia="NSimSun"/>
          <w:sz w:val="18"/>
          <w:szCs w:val="18"/>
        </w:rPr>
      </w:pPr>
      <w:r w:rsidRPr="004D5F62">
        <w:rPr>
          <w:rFonts w:eastAsia="NSimSun"/>
          <w:sz w:val="18"/>
          <w:szCs w:val="18"/>
        </w:rPr>
        <w:t>5.12. A contratada ficará obrigada a devolver à Câmara todas as peças substituídas, imediatamente após a execução do serviço, para fins de controle patrimonial, conferência e descarte ambientalmente adequado, não sendo permitida a retenção ou descarte direto pela empresa contratada.</w:t>
      </w:r>
    </w:p>
    <w:p w:rsidR="002B5BB7" w:rsidRPr="004D5F62" w:rsidRDefault="002B5BB7" w:rsidP="002B5BB7">
      <w:pPr>
        <w:spacing w:line="480" w:lineRule="auto"/>
        <w:rPr>
          <w:rFonts w:eastAsia="NSimSun"/>
          <w:sz w:val="18"/>
          <w:szCs w:val="18"/>
        </w:rPr>
      </w:pPr>
      <w:r w:rsidRPr="004D5F62">
        <w:rPr>
          <w:rFonts w:eastAsia="NSimSun"/>
          <w:sz w:val="18"/>
          <w:szCs w:val="18"/>
        </w:rPr>
        <w:t xml:space="preserve">5.13. </w:t>
      </w:r>
    </w:p>
    <w:p w:rsidR="002B5BB7" w:rsidRPr="004D5F62" w:rsidRDefault="002B5BB7" w:rsidP="002B5BB7">
      <w:pPr>
        <w:shd w:val="clear" w:color="auto" w:fill="FFC000"/>
        <w:spacing w:after="240" w:line="276" w:lineRule="auto"/>
        <w:rPr>
          <w:b/>
          <w:sz w:val="18"/>
          <w:szCs w:val="18"/>
        </w:rPr>
      </w:pPr>
      <w:r w:rsidRPr="004D5F62">
        <w:rPr>
          <w:b/>
          <w:sz w:val="18"/>
          <w:szCs w:val="18"/>
        </w:rPr>
        <w:t>6. MODELO DE GESTÃO DO CONTRATO</w:t>
      </w:r>
    </w:p>
    <w:p w:rsidR="002B5BB7" w:rsidRPr="004D5F62" w:rsidRDefault="002B5BB7" w:rsidP="002B5BB7">
      <w:pPr>
        <w:spacing w:after="240" w:line="276" w:lineRule="auto"/>
        <w:rPr>
          <w:sz w:val="18"/>
          <w:szCs w:val="18"/>
        </w:rPr>
      </w:pPr>
      <w:r w:rsidRPr="004D5F62">
        <w:rPr>
          <w:sz w:val="18"/>
          <w:szCs w:val="18"/>
        </w:rPr>
        <w:t>6.1. O contrato deverá ser executado fielmente pelas partes, de acordo com as cláusulas avençadas e as normas da Lei nº 14.133, de 2021, e cada parte responderá pelas consequências de sua inexecução total ou parcial.</w:t>
      </w:r>
    </w:p>
    <w:p w:rsidR="002B5BB7" w:rsidRPr="004D5F62" w:rsidRDefault="002B5BB7" w:rsidP="002B5BB7">
      <w:pPr>
        <w:spacing w:after="240" w:line="276" w:lineRule="auto"/>
        <w:rPr>
          <w:sz w:val="18"/>
          <w:szCs w:val="18"/>
        </w:rPr>
      </w:pPr>
      <w:r w:rsidRPr="004D5F62">
        <w:rPr>
          <w:sz w:val="18"/>
          <w:szCs w:val="18"/>
        </w:rPr>
        <w:t>6.2. Em caso de impedimento, ordem de paralisação ou suspensão do contrato, o cronograma de execução será prorrogado automaticamente pelo tempo correspondente, anotadas tais circunstâncias mediantes simples apostila.</w:t>
      </w:r>
    </w:p>
    <w:p w:rsidR="002B5BB7" w:rsidRPr="004D5F62" w:rsidRDefault="002B5BB7" w:rsidP="002B5BB7">
      <w:pPr>
        <w:spacing w:after="240" w:line="276" w:lineRule="auto"/>
        <w:rPr>
          <w:sz w:val="18"/>
          <w:szCs w:val="18"/>
        </w:rPr>
      </w:pPr>
      <w:r w:rsidRPr="004D5F62">
        <w:rPr>
          <w:sz w:val="18"/>
          <w:szCs w:val="18"/>
        </w:rPr>
        <w:t>6.3. As comunicações entre o órgão ou entidade e a contratada devem ser realizadas por escrito sempre que o ato exigir tal formalidade, admitindo-se o uso de mensagem eletrônica para esse fim.</w:t>
      </w:r>
    </w:p>
    <w:p w:rsidR="002B5BB7" w:rsidRPr="004D5F62" w:rsidRDefault="002B5BB7" w:rsidP="002B5BB7">
      <w:pPr>
        <w:spacing w:after="240" w:line="276" w:lineRule="auto"/>
        <w:rPr>
          <w:sz w:val="18"/>
          <w:szCs w:val="18"/>
        </w:rPr>
      </w:pPr>
      <w:r w:rsidRPr="004D5F62">
        <w:rPr>
          <w:sz w:val="18"/>
          <w:szCs w:val="18"/>
        </w:rPr>
        <w:lastRenderedPageBreak/>
        <w:t>6.4. O órgão ou entidade poderá convocar representante da empresa para adoção de providências que devam ser cumpridas de imediato.</w:t>
      </w:r>
    </w:p>
    <w:p w:rsidR="002B5BB7" w:rsidRPr="004D5F62" w:rsidRDefault="002B5BB7" w:rsidP="002B5BB7">
      <w:pPr>
        <w:spacing w:after="240" w:line="276" w:lineRule="auto"/>
        <w:rPr>
          <w:sz w:val="18"/>
          <w:szCs w:val="18"/>
        </w:rPr>
      </w:pPr>
      <w:r w:rsidRPr="004D5F62">
        <w:rPr>
          <w:sz w:val="18"/>
          <w:szCs w:val="18"/>
        </w:rPr>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2B5BB7" w:rsidRPr="004D5F62" w:rsidRDefault="002B5BB7" w:rsidP="002B5BB7">
      <w:pPr>
        <w:spacing w:after="240" w:line="276" w:lineRule="auto"/>
        <w:rPr>
          <w:b/>
          <w:sz w:val="18"/>
          <w:szCs w:val="18"/>
        </w:rPr>
      </w:pPr>
      <w:r w:rsidRPr="004D5F62">
        <w:rPr>
          <w:b/>
          <w:sz w:val="18"/>
          <w:szCs w:val="18"/>
        </w:rPr>
        <w:t>Fiscalização</w:t>
      </w:r>
    </w:p>
    <w:p w:rsidR="002B5BB7" w:rsidRPr="004D5F62" w:rsidRDefault="002B5BB7" w:rsidP="002B5BB7">
      <w:pPr>
        <w:spacing w:after="240" w:line="276" w:lineRule="auto"/>
        <w:rPr>
          <w:sz w:val="18"/>
          <w:szCs w:val="18"/>
        </w:rPr>
      </w:pPr>
      <w:r w:rsidRPr="004D5F62">
        <w:rPr>
          <w:sz w:val="18"/>
          <w:szCs w:val="18"/>
        </w:rPr>
        <w:t>6.6. A execução do contrato deverá ser acompanhada e fiscalizada pelo(s) fiscal(</w:t>
      </w:r>
      <w:proofErr w:type="spellStart"/>
      <w:r w:rsidRPr="004D5F62">
        <w:rPr>
          <w:sz w:val="18"/>
          <w:szCs w:val="18"/>
        </w:rPr>
        <w:t>is</w:t>
      </w:r>
      <w:proofErr w:type="spellEnd"/>
      <w:r w:rsidRPr="004D5F62">
        <w:rPr>
          <w:sz w:val="18"/>
          <w:szCs w:val="18"/>
        </w:rPr>
        <w:t>) do contrato, ou pelos respectivos substitutos (Lei nº 14.133, de 2021, art. 117, caput).</w:t>
      </w:r>
    </w:p>
    <w:p w:rsidR="002B5BB7" w:rsidRPr="004D5F62" w:rsidRDefault="002B5BB7" w:rsidP="002B5BB7">
      <w:pPr>
        <w:spacing w:after="240" w:line="276" w:lineRule="auto"/>
        <w:rPr>
          <w:b/>
          <w:sz w:val="18"/>
          <w:szCs w:val="18"/>
        </w:rPr>
      </w:pPr>
      <w:r w:rsidRPr="004D5F62">
        <w:rPr>
          <w:b/>
          <w:sz w:val="18"/>
          <w:szCs w:val="18"/>
        </w:rPr>
        <w:t>Fiscalização Técnica</w:t>
      </w:r>
    </w:p>
    <w:p w:rsidR="002B5BB7" w:rsidRPr="004D5F62" w:rsidRDefault="002B5BB7" w:rsidP="002B5BB7">
      <w:pPr>
        <w:spacing w:after="240" w:line="276" w:lineRule="auto"/>
        <w:rPr>
          <w:sz w:val="18"/>
          <w:szCs w:val="18"/>
        </w:rPr>
      </w:pPr>
      <w:r w:rsidRPr="004D5F62">
        <w:rPr>
          <w:sz w:val="18"/>
          <w:szCs w:val="18"/>
        </w:rPr>
        <w:t>6.7. O fiscal técnico do contrato acompanhará a execução do contrato, para que sejam cumpridas todas as condições estabelecidas no contrato, de modo a assegurar os melhores resultados para a Administração. (Decreto nº 11.246, de 2022, art. 22, VI);</w:t>
      </w:r>
    </w:p>
    <w:p w:rsidR="002B5BB7" w:rsidRPr="004D5F62" w:rsidRDefault="002B5BB7" w:rsidP="002B5BB7">
      <w:pPr>
        <w:spacing w:after="240" w:line="276" w:lineRule="auto"/>
        <w:ind w:left="708"/>
        <w:rPr>
          <w:sz w:val="18"/>
          <w:szCs w:val="18"/>
        </w:rPr>
      </w:pPr>
      <w:r w:rsidRPr="004D5F62">
        <w:rPr>
          <w:sz w:val="18"/>
          <w:szCs w:val="18"/>
        </w:rPr>
        <w:t>6.7.1. 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rsidR="002B5BB7" w:rsidRPr="004D5F62" w:rsidRDefault="002B5BB7" w:rsidP="002B5BB7">
      <w:pPr>
        <w:spacing w:after="240" w:line="276" w:lineRule="auto"/>
        <w:ind w:left="708"/>
        <w:rPr>
          <w:sz w:val="18"/>
          <w:szCs w:val="18"/>
        </w:rPr>
      </w:pPr>
      <w:r w:rsidRPr="004D5F62">
        <w:rPr>
          <w:sz w:val="18"/>
          <w:szCs w:val="18"/>
        </w:rPr>
        <w:t>6.7.2. Identificada qualquer inexatidão ou irregularidade, o fiscal técnico do contrato emitirá notificações para a correção da execução do contrato, determinando prazo para a correção. (Decreto nº 11.246, de 2022, art. 22, III);</w:t>
      </w:r>
    </w:p>
    <w:p w:rsidR="002B5BB7" w:rsidRPr="004D5F62" w:rsidRDefault="002B5BB7" w:rsidP="002B5BB7">
      <w:pPr>
        <w:spacing w:after="240" w:line="276" w:lineRule="auto"/>
        <w:ind w:left="708"/>
        <w:rPr>
          <w:sz w:val="18"/>
          <w:szCs w:val="18"/>
        </w:rPr>
      </w:pPr>
      <w:r w:rsidRPr="004D5F62">
        <w:rPr>
          <w:sz w:val="18"/>
          <w:szCs w:val="18"/>
        </w:rPr>
        <w:t>6.7.3. O fiscal técnico do contrato informará ao gestor do contato, em tempo hábil, a situação que demandar decisão ou adoção de medidas que ultrapassem sua competência, para que adote as medidas necessárias e saneadoras, se for o caso. (Decreto nº 11.246, de 2022, art. 22, IV).</w:t>
      </w:r>
    </w:p>
    <w:p w:rsidR="002B5BB7" w:rsidRPr="004D5F62" w:rsidRDefault="002B5BB7" w:rsidP="002B5BB7">
      <w:pPr>
        <w:spacing w:after="240" w:line="276" w:lineRule="auto"/>
        <w:ind w:left="708"/>
        <w:rPr>
          <w:sz w:val="18"/>
          <w:szCs w:val="18"/>
        </w:rPr>
      </w:pPr>
      <w:r w:rsidRPr="004D5F62">
        <w:rPr>
          <w:sz w:val="18"/>
          <w:szCs w:val="18"/>
        </w:rPr>
        <w:t>6.7.4. No caso de ocorrências que possam inviabilizar a execução do contrato nas datas aprazadas, o fiscal técnico do contrato comunicará o fato imediatamente ao gestor do contrato. (Decreto nº 11.246, de 2022, art. 22, V).</w:t>
      </w:r>
    </w:p>
    <w:p w:rsidR="002B5BB7" w:rsidRPr="004D5F62" w:rsidRDefault="002B5BB7" w:rsidP="002B5BB7">
      <w:pPr>
        <w:spacing w:after="240" w:line="276" w:lineRule="auto"/>
        <w:ind w:left="708"/>
        <w:rPr>
          <w:sz w:val="18"/>
          <w:szCs w:val="18"/>
        </w:rPr>
      </w:pPr>
      <w:r w:rsidRPr="004D5F62">
        <w:rPr>
          <w:sz w:val="18"/>
          <w:szCs w:val="18"/>
        </w:rPr>
        <w:t>6.7.5. O fiscal técnico do contrato comunicará ao gestor do contrato, em tempo hábil, o término do contrato sob sua responsabilidade, com vistas à renovação tempestiva ou à prorrogação contratual (Decreto nº 11.246, de 2022, art. 22, VII).</w:t>
      </w:r>
    </w:p>
    <w:p w:rsidR="002B5BB7" w:rsidRPr="004D5F62" w:rsidRDefault="002B5BB7" w:rsidP="002B5BB7">
      <w:pPr>
        <w:spacing w:after="240" w:line="276" w:lineRule="auto"/>
        <w:rPr>
          <w:b/>
          <w:sz w:val="18"/>
          <w:szCs w:val="18"/>
        </w:rPr>
      </w:pPr>
      <w:r w:rsidRPr="004D5F62">
        <w:rPr>
          <w:b/>
          <w:sz w:val="18"/>
          <w:szCs w:val="18"/>
        </w:rPr>
        <w:t>Fiscalização Administrativa</w:t>
      </w:r>
    </w:p>
    <w:p w:rsidR="002B5BB7" w:rsidRPr="004D5F62" w:rsidRDefault="002B5BB7" w:rsidP="002B5BB7">
      <w:pPr>
        <w:spacing w:after="240" w:line="276" w:lineRule="auto"/>
        <w:rPr>
          <w:sz w:val="18"/>
          <w:szCs w:val="18"/>
        </w:rPr>
      </w:pPr>
      <w:r w:rsidRPr="004D5F62">
        <w:rPr>
          <w:sz w:val="18"/>
          <w:szCs w:val="1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rsidR="002B5BB7" w:rsidRPr="004D5F62" w:rsidRDefault="002B5BB7" w:rsidP="002B5BB7">
      <w:pPr>
        <w:spacing w:after="240" w:line="276" w:lineRule="auto"/>
        <w:ind w:left="708"/>
        <w:rPr>
          <w:sz w:val="18"/>
          <w:szCs w:val="18"/>
        </w:rPr>
      </w:pPr>
      <w:r w:rsidRPr="004D5F62">
        <w:rPr>
          <w:sz w:val="18"/>
          <w:szCs w:val="18"/>
        </w:rPr>
        <w:t>6.8.1. Caso ocorram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2B5BB7" w:rsidRPr="004D5F62" w:rsidRDefault="002B5BB7" w:rsidP="002B5BB7">
      <w:pPr>
        <w:spacing w:after="240" w:line="276" w:lineRule="auto"/>
        <w:rPr>
          <w:sz w:val="18"/>
          <w:szCs w:val="18"/>
        </w:rPr>
      </w:pPr>
      <w:r w:rsidRPr="004D5F62">
        <w:rPr>
          <w:sz w:val="18"/>
          <w:szCs w:val="18"/>
        </w:rPr>
        <w:t>6.9. Além do disposto acima, a fiscalização contratual obedecerá às seguintes rotinas:</w:t>
      </w:r>
    </w:p>
    <w:p w:rsidR="002B5BB7" w:rsidRPr="004D5F62" w:rsidRDefault="002B5BB7" w:rsidP="002B5BB7">
      <w:pPr>
        <w:spacing w:after="240" w:line="276" w:lineRule="auto"/>
        <w:ind w:firstLine="708"/>
        <w:rPr>
          <w:sz w:val="18"/>
          <w:szCs w:val="18"/>
        </w:rPr>
      </w:pPr>
      <w:r w:rsidRPr="004D5F62">
        <w:rPr>
          <w:sz w:val="18"/>
          <w:szCs w:val="18"/>
        </w:rPr>
        <w:t>6.9.1. Prestar todo esclarecimento ou informação solicitada pela Contratante ou por seus prepostos.</w:t>
      </w:r>
    </w:p>
    <w:p w:rsidR="002B5BB7" w:rsidRPr="004D5F62" w:rsidRDefault="002B5BB7" w:rsidP="002B5BB7">
      <w:pPr>
        <w:spacing w:after="240" w:line="276" w:lineRule="auto"/>
        <w:rPr>
          <w:b/>
          <w:sz w:val="18"/>
          <w:szCs w:val="18"/>
        </w:rPr>
      </w:pPr>
      <w:r w:rsidRPr="004D5F62">
        <w:rPr>
          <w:b/>
          <w:sz w:val="18"/>
          <w:szCs w:val="18"/>
        </w:rPr>
        <w:t>Gestor do Contrato</w:t>
      </w:r>
    </w:p>
    <w:p w:rsidR="002B5BB7" w:rsidRPr="004D5F62" w:rsidRDefault="002B5BB7" w:rsidP="002B5BB7">
      <w:pPr>
        <w:spacing w:after="240" w:line="276" w:lineRule="auto"/>
        <w:rPr>
          <w:sz w:val="18"/>
          <w:szCs w:val="18"/>
        </w:rPr>
      </w:pPr>
      <w:r w:rsidRPr="004D5F62">
        <w:rPr>
          <w:sz w:val="18"/>
          <w:szCs w:val="18"/>
        </w:rPr>
        <w:t>6.10.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2B5BB7" w:rsidRPr="004D5F62" w:rsidRDefault="002B5BB7" w:rsidP="002B5BB7">
      <w:pPr>
        <w:spacing w:after="240" w:line="276" w:lineRule="auto"/>
        <w:rPr>
          <w:sz w:val="18"/>
          <w:szCs w:val="18"/>
        </w:rPr>
      </w:pPr>
      <w:r w:rsidRPr="004D5F62">
        <w:rPr>
          <w:sz w:val="18"/>
          <w:szCs w:val="18"/>
        </w:rPr>
        <w:lastRenderedPageBreak/>
        <w:t>6.11.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2B5BB7" w:rsidRPr="004D5F62" w:rsidRDefault="002B5BB7" w:rsidP="002B5BB7">
      <w:pPr>
        <w:spacing w:after="240" w:line="276" w:lineRule="auto"/>
        <w:rPr>
          <w:sz w:val="18"/>
          <w:szCs w:val="18"/>
        </w:rPr>
      </w:pPr>
      <w:r w:rsidRPr="004D5F62">
        <w:rPr>
          <w:sz w:val="18"/>
          <w:szCs w:val="18"/>
        </w:rPr>
        <w:t>6.12.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2B5BB7" w:rsidRPr="004D5F62" w:rsidRDefault="002B5BB7" w:rsidP="002B5BB7">
      <w:pPr>
        <w:spacing w:after="240" w:line="276" w:lineRule="auto"/>
        <w:rPr>
          <w:sz w:val="18"/>
          <w:szCs w:val="18"/>
        </w:rPr>
      </w:pPr>
      <w:r w:rsidRPr="004D5F62">
        <w:rPr>
          <w:sz w:val="18"/>
          <w:szCs w:val="18"/>
        </w:rPr>
        <w:t>6.13.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2B5BB7" w:rsidRPr="004D5F62" w:rsidRDefault="002B5BB7" w:rsidP="002B5BB7">
      <w:pPr>
        <w:spacing w:after="240" w:line="276" w:lineRule="auto"/>
        <w:rPr>
          <w:sz w:val="18"/>
          <w:szCs w:val="18"/>
        </w:rPr>
      </w:pPr>
      <w:r w:rsidRPr="004D5F62">
        <w:rPr>
          <w:sz w:val="18"/>
          <w:szCs w:val="18"/>
        </w:rPr>
        <w:t>6.14.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2B5BB7" w:rsidRPr="004D5F62" w:rsidRDefault="002B5BB7" w:rsidP="002B5BB7">
      <w:pPr>
        <w:spacing w:after="240" w:line="276" w:lineRule="auto"/>
        <w:rPr>
          <w:sz w:val="18"/>
          <w:szCs w:val="18"/>
        </w:rPr>
      </w:pPr>
      <w:r w:rsidRPr="004D5F62">
        <w:rPr>
          <w:sz w:val="18"/>
          <w:szCs w:val="18"/>
        </w:rPr>
        <w:t>6.15.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2B5BB7" w:rsidRPr="004D5F62" w:rsidRDefault="002B5BB7" w:rsidP="002B5BB7">
      <w:pPr>
        <w:spacing w:after="240" w:line="276" w:lineRule="auto"/>
        <w:rPr>
          <w:sz w:val="18"/>
          <w:szCs w:val="18"/>
        </w:rPr>
      </w:pPr>
      <w:r w:rsidRPr="004D5F62">
        <w:rPr>
          <w:sz w:val="18"/>
          <w:szCs w:val="18"/>
        </w:rPr>
        <w:t>6.16. O gestor do contrato deverá enviar a documentação pertinente ao setor de contratos para a formalização dos procedimentos de liquidação e pagamento, no valor dimensionado pela fiscalização e gestão nos termos do contrato.</w:t>
      </w:r>
    </w:p>
    <w:p w:rsidR="002B5BB7" w:rsidRPr="004D5F62" w:rsidRDefault="002B5BB7" w:rsidP="002B5BB7">
      <w:pPr>
        <w:shd w:val="clear" w:color="auto" w:fill="FFC000"/>
        <w:spacing w:after="240" w:line="276" w:lineRule="auto"/>
        <w:rPr>
          <w:b/>
          <w:sz w:val="18"/>
          <w:szCs w:val="18"/>
        </w:rPr>
      </w:pPr>
      <w:r w:rsidRPr="004D5F62">
        <w:rPr>
          <w:b/>
          <w:sz w:val="18"/>
          <w:szCs w:val="18"/>
        </w:rPr>
        <w:t>7. CRITÉRIOS DE MEDIÇÃO E PAGAMENTO</w:t>
      </w:r>
    </w:p>
    <w:p w:rsidR="002B5BB7" w:rsidRPr="004D5F62" w:rsidRDefault="002B5BB7" w:rsidP="002B5BB7">
      <w:pPr>
        <w:spacing w:after="240" w:line="276" w:lineRule="auto"/>
        <w:rPr>
          <w:b/>
          <w:sz w:val="18"/>
          <w:szCs w:val="18"/>
        </w:rPr>
      </w:pPr>
      <w:r w:rsidRPr="004D5F62">
        <w:rPr>
          <w:b/>
          <w:sz w:val="18"/>
          <w:szCs w:val="18"/>
        </w:rPr>
        <w:t>Recebimento</w:t>
      </w:r>
    </w:p>
    <w:p w:rsidR="002B5BB7" w:rsidRPr="004D5F62" w:rsidRDefault="002B5BB7" w:rsidP="002B5BB7">
      <w:pPr>
        <w:spacing w:after="240" w:line="276" w:lineRule="auto"/>
        <w:rPr>
          <w:sz w:val="18"/>
          <w:szCs w:val="18"/>
        </w:rPr>
      </w:pPr>
      <w:r w:rsidRPr="004D5F62">
        <w:rPr>
          <w:sz w:val="18"/>
          <w:szCs w:val="18"/>
        </w:rPr>
        <w:t>7.1.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rsidR="002B5BB7" w:rsidRPr="004D5F62" w:rsidRDefault="002B5BB7" w:rsidP="002B5BB7">
      <w:pPr>
        <w:spacing w:after="240" w:line="276" w:lineRule="auto"/>
        <w:rPr>
          <w:sz w:val="18"/>
          <w:szCs w:val="18"/>
        </w:rPr>
      </w:pPr>
      <w:r w:rsidRPr="004D5F62">
        <w:rPr>
          <w:sz w:val="18"/>
          <w:szCs w:val="18"/>
        </w:rPr>
        <w:t>7.2. Os bens poderão ser rejeitados, no todo ou em parte, inclusive antes do recebimento provisório, quando em desacordo com as especificações constantes no Termo de Referência e na proposta, devendo ser substituídos no prazo de 30 (trinta) dias, a contar da notificação da contratada, às suas custas, sem prejuízo da aplicação das penalidades.</w:t>
      </w:r>
    </w:p>
    <w:p w:rsidR="002B5BB7" w:rsidRPr="004D5F62" w:rsidRDefault="002B5BB7" w:rsidP="002B5BB7">
      <w:pPr>
        <w:spacing w:after="240" w:line="276" w:lineRule="auto"/>
        <w:rPr>
          <w:sz w:val="18"/>
          <w:szCs w:val="18"/>
        </w:rPr>
      </w:pPr>
      <w:r w:rsidRPr="004D5F62">
        <w:rPr>
          <w:sz w:val="18"/>
          <w:szCs w:val="18"/>
        </w:rPr>
        <w:t>7.3. O recebimento definitivo ocorrerá no prazo de 3 (três) dias úteis, a contar do recebimento da nota fiscal ou instrumento de cobrança equivalente pela Administração, após a verificação da qualidade e quantidade do material e consequente aceitação mediante termo detalhado.</w:t>
      </w:r>
    </w:p>
    <w:p w:rsidR="002B5BB7" w:rsidRPr="004D5F62" w:rsidRDefault="002B5BB7" w:rsidP="002B5BB7">
      <w:pPr>
        <w:spacing w:after="240" w:line="276" w:lineRule="auto"/>
        <w:rPr>
          <w:sz w:val="18"/>
          <w:szCs w:val="18"/>
        </w:rPr>
      </w:pPr>
      <w:r w:rsidRPr="004D5F62">
        <w:rPr>
          <w:sz w:val="18"/>
          <w:szCs w:val="18"/>
        </w:rPr>
        <w:t>7.4. Para as contratações decorrentes de despesas cujos valores não ultrapassem o limite de que trata o inciso II do art. 75 da Lei nº 14.133, de 2021, o prazo máximo para o recebimento definitivo será de até 3 (três) dias úteis.</w:t>
      </w:r>
    </w:p>
    <w:p w:rsidR="002B5BB7" w:rsidRPr="004D5F62" w:rsidRDefault="002B5BB7" w:rsidP="002B5BB7">
      <w:pPr>
        <w:spacing w:after="240" w:line="276" w:lineRule="auto"/>
        <w:rPr>
          <w:sz w:val="18"/>
          <w:szCs w:val="18"/>
        </w:rPr>
      </w:pPr>
      <w:r w:rsidRPr="004D5F62">
        <w:rPr>
          <w:sz w:val="18"/>
          <w:szCs w:val="18"/>
        </w:rPr>
        <w:t>7.5. O prazo para recebimento definitivo poderá ser excepcionalmente prorrogado, de forma justificada, por igual período, quando houver necessidade de diligências para a aferição do atendimento das exigências contratuais.</w:t>
      </w:r>
    </w:p>
    <w:p w:rsidR="002B5BB7" w:rsidRPr="004D5F62" w:rsidRDefault="002B5BB7" w:rsidP="002B5BB7">
      <w:pPr>
        <w:spacing w:after="240" w:line="276" w:lineRule="auto"/>
        <w:rPr>
          <w:sz w:val="18"/>
          <w:szCs w:val="18"/>
        </w:rPr>
      </w:pPr>
      <w:r w:rsidRPr="004D5F62">
        <w:rPr>
          <w:sz w:val="18"/>
          <w:szCs w:val="18"/>
        </w:rPr>
        <w:t>7.6. No caso de controvérsia sobre a execução do objeto, quanto à dimensão, qualidade e quantidade, deverá ser observado o teor do art. 143 da Lei nº 14.133, de 2021, comunicando-se à empresa para emissão de Nota Fiscal no que seja pertinente à parcela incontroversa da execução do objeto, para efeito de liquidação e pagamento.</w:t>
      </w:r>
    </w:p>
    <w:p w:rsidR="002B5BB7" w:rsidRPr="004D5F62" w:rsidRDefault="002B5BB7" w:rsidP="002B5BB7">
      <w:pPr>
        <w:spacing w:after="240" w:line="276" w:lineRule="auto"/>
        <w:rPr>
          <w:sz w:val="18"/>
          <w:szCs w:val="18"/>
        </w:rPr>
      </w:pPr>
      <w:r w:rsidRPr="004D5F62">
        <w:rPr>
          <w:sz w:val="18"/>
          <w:szCs w:val="18"/>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2B5BB7" w:rsidRPr="004D5F62" w:rsidRDefault="002B5BB7" w:rsidP="002B5BB7">
      <w:pPr>
        <w:spacing w:after="240" w:line="276" w:lineRule="auto"/>
        <w:rPr>
          <w:sz w:val="18"/>
          <w:szCs w:val="18"/>
        </w:rPr>
      </w:pPr>
      <w:r w:rsidRPr="004D5F62">
        <w:rPr>
          <w:sz w:val="18"/>
          <w:szCs w:val="18"/>
        </w:rPr>
        <w:lastRenderedPageBreak/>
        <w:t>7.8. O recebimento provisório ou definitivo não excluirá a responsabilidade civil pela solidez e pela segurança do serviço nem a responsabilidade ético-profissional pela perfeita execução do contrato.</w:t>
      </w:r>
    </w:p>
    <w:p w:rsidR="002B5BB7" w:rsidRPr="004D5F62" w:rsidRDefault="002B5BB7" w:rsidP="002B5BB7">
      <w:pPr>
        <w:spacing w:after="240" w:line="276" w:lineRule="auto"/>
        <w:rPr>
          <w:b/>
          <w:sz w:val="18"/>
          <w:szCs w:val="18"/>
        </w:rPr>
      </w:pPr>
      <w:r w:rsidRPr="004D5F62">
        <w:rPr>
          <w:b/>
          <w:sz w:val="18"/>
          <w:szCs w:val="18"/>
        </w:rPr>
        <w:t>Liquidação</w:t>
      </w:r>
    </w:p>
    <w:p w:rsidR="002B5BB7" w:rsidRPr="004D5F62" w:rsidRDefault="002B5BB7" w:rsidP="002B5BB7">
      <w:pPr>
        <w:spacing w:after="240" w:line="276" w:lineRule="auto"/>
        <w:rPr>
          <w:sz w:val="18"/>
          <w:szCs w:val="18"/>
        </w:rPr>
      </w:pPr>
      <w:r w:rsidRPr="004D5F62">
        <w:rPr>
          <w:sz w:val="18"/>
          <w:szCs w:val="18"/>
        </w:rPr>
        <w:t>7.9. Recebida a Nota Fiscal ou documento de cobrança equivalente, correrá o prazo de dez dias úteis para fins de liquidação, na forma desta seção, prorrogáveis por igual período, nos termos do art. 7º, §2º da Instrução Normativa SEGES/ME nº 77/2022.</w:t>
      </w:r>
    </w:p>
    <w:p w:rsidR="002B5BB7" w:rsidRPr="004D5F62" w:rsidRDefault="002B5BB7" w:rsidP="002B5BB7">
      <w:pPr>
        <w:spacing w:after="240" w:line="276" w:lineRule="auto"/>
        <w:ind w:left="708"/>
        <w:rPr>
          <w:sz w:val="18"/>
          <w:szCs w:val="18"/>
        </w:rPr>
      </w:pPr>
      <w:r w:rsidRPr="004D5F62">
        <w:rPr>
          <w:sz w:val="18"/>
          <w:szCs w:val="18"/>
        </w:rPr>
        <w:t>7.9.1. O prazo de que trata o item anterior será reduzido à metade, mantendo-se a possibilidade de prorrogação, no caso de contratações decorrentes de despesas cujos valores não ultrapassem o limite de que trata o inciso II do art. 75 da Lei nº 14.133, de 2021.</w:t>
      </w:r>
    </w:p>
    <w:p w:rsidR="002B5BB7" w:rsidRPr="004D5F62" w:rsidRDefault="002B5BB7" w:rsidP="002B5BB7">
      <w:pPr>
        <w:spacing w:after="240" w:line="276" w:lineRule="auto"/>
        <w:rPr>
          <w:sz w:val="18"/>
          <w:szCs w:val="18"/>
        </w:rPr>
      </w:pPr>
      <w:r w:rsidRPr="004D5F62">
        <w:rPr>
          <w:sz w:val="18"/>
          <w:szCs w:val="18"/>
        </w:rPr>
        <w:t>7.10. Para fins de liquidação, o setor competente deverá verificar se a nota fiscal ou instrumento de cobrança equivalente apresentado expressa os elementos necessários e essenciais do documento, tais como:</w:t>
      </w:r>
    </w:p>
    <w:p w:rsidR="002B5BB7" w:rsidRPr="004D5F62" w:rsidRDefault="002B5BB7" w:rsidP="002B5BB7">
      <w:pPr>
        <w:spacing w:after="240" w:line="276" w:lineRule="auto"/>
        <w:ind w:firstLine="708"/>
        <w:rPr>
          <w:sz w:val="18"/>
          <w:szCs w:val="18"/>
        </w:rPr>
      </w:pPr>
      <w:r w:rsidRPr="004D5F62">
        <w:rPr>
          <w:sz w:val="18"/>
          <w:szCs w:val="18"/>
        </w:rPr>
        <w:t xml:space="preserve">7.10.1. o prazo de validade; </w:t>
      </w:r>
    </w:p>
    <w:p w:rsidR="002B5BB7" w:rsidRPr="004D5F62" w:rsidRDefault="002B5BB7" w:rsidP="002B5BB7">
      <w:pPr>
        <w:spacing w:after="240" w:line="276" w:lineRule="auto"/>
        <w:ind w:firstLine="708"/>
        <w:rPr>
          <w:sz w:val="18"/>
          <w:szCs w:val="18"/>
        </w:rPr>
      </w:pPr>
      <w:r w:rsidRPr="004D5F62">
        <w:rPr>
          <w:sz w:val="18"/>
          <w:szCs w:val="18"/>
        </w:rPr>
        <w:t>7.10.2. a data da emissão;</w:t>
      </w:r>
    </w:p>
    <w:p w:rsidR="002B5BB7" w:rsidRPr="004D5F62" w:rsidRDefault="002B5BB7" w:rsidP="002B5BB7">
      <w:pPr>
        <w:spacing w:after="240" w:line="276" w:lineRule="auto"/>
        <w:ind w:firstLine="708"/>
        <w:rPr>
          <w:sz w:val="18"/>
          <w:szCs w:val="18"/>
        </w:rPr>
      </w:pPr>
      <w:r w:rsidRPr="004D5F62">
        <w:rPr>
          <w:sz w:val="18"/>
          <w:szCs w:val="18"/>
        </w:rPr>
        <w:t xml:space="preserve">7.10.3. os dados do contrato e do órgão contratante; </w:t>
      </w:r>
    </w:p>
    <w:p w:rsidR="002B5BB7" w:rsidRPr="004D5F62" w:rsidRDefault="002B5BB7" w:rsidP="002B5BB7">
      <w:pPr>
        <w:spacing w:after="240" w:line="276" w:lineRule="auto"/>
        <w:ind w:firstLine="708"/>
        <w:rPr>
          <w:sz w:val="18"/>
          <w:szCs w:val="18"/>
        </w:rPr>
      </w:pPr>
      <w:r w:rsidRPr="004D5F62">
        <w:rPr>
          <w:sz w:val="18"/>
          <w:szCs w:val="18"/>
        </w:rPr>
        <w:t xml:space="preserve">7.10.4. o período respectivo de execução do contrato; </w:t>
      </w:r>
    </w:p>
    <w:p w:rsidR="002B5BB7" w:rsidRPr="004D5F62" w:rsidRDefault="002B5BB7" w:rsidP="002B5BB7">
      <w:pPr>
        <w:spacing w:after="240" w:line="276" w:lineRule="auto"/>
        <w:ind w:firstLine="708"/>
        <w:rPr>
          <w:sz w:val="18"/>
          <w:szCs w:val="18"/>
        </w:rPr>
      </w:pPr>
      <w:r w:rsidRPr="004D5F62">
        <w:rPr>
          <w:sz w:val="18"/>
          <w:szCs w:val="18"/>
        </w:rPr>
        <w:t>7.10.5. o valor a pagar; e</w:t>
      </w:r>
    </w:p>
    <w:p w:rsidR="002B5BB7" w:rsidRPr="004D5F62" w:rsidRDefault="002B5BB7" w:rsidP="002B5BB7">
      <w:pPr>
        <w:spacing w:after="240" w:line="276" w:lineRule="auto"/>
        <w:ind w:firstLine="708"/>
        <w:rPr>
          <w:sz w:val="18"/>
          <w:szCs w:val="18"/>
        </w:rPr>
      </w:pPr>
      <w:r w:rsidRPr="004D5F62">
        <w:rPr>
          <w:sz w:val="18"/>
          <w:szCs w:val="18"/>
        </w:rPr>
        <w:t>7.10.6. eventual destaque do valor de retenções tributárias cabíveis.</w:t>
      </w:r>
    </w:p>
    <w:p w:rsidR="002B5BB7" w:rsidRPr="004D5F62" w:rsidRDefault="002B5BB7" w:rsidP="002B5BB7">
      <w:pPr>
        <w:spacing w:after="240" w:line="276" w:lineRule="auto"/>
        <w:rPr>
          <w:sz w:val="18"/>
          <w:szCs w:val="18"/>
        </w:rPr>
      </w:pPr>
      <w:r w:rsidRPr="004D5F62">
        <w:rPr>
          <w:sz w:val="18"/>
          <w:szCs w:val="18"/>
        </w:rPr>
        <w:t>7.11.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2B5BB7" w:rsidRPr="004D5F62" w:rsidRDefault="002B5BB7" w:rsidP="002B5BB7">
      <w:pPr>
        <w:spacing w:after="240" w:line="276" w:lineRule="auto"/>
        <w:rPr>
          <w:sz w:val="18"/>
          <w:szCs w:val="18"/>
        </w:rPr>
      </w:pPr>
      <w:r w:rsidRPr="004D5F62">
        <w:rPr>
          <w:sz w:val="18"/>
          <w:szCs w:val="18"/>
        </w:rPr>
        <w:t>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rsidR="002B5BB7" w:rsidRPr="004D5F62" w:rsidRDefault="002B5BB7" w:rsidP="002B5BB7">
      <w:pPr>
        <w:spacing w:after="240" w:line="276" w:lineRule="auto"/>
        <w:rPr>
          <w:sz w:val="18"/>
          <w:szCs w:val="18"/>
        </w:rPr>
      </w:pPr>
      <w:r w:rsidRPr="004D5F62">
        <w:rPr>
          <w:sz w:val="18"/>
          <w:szCs w:val="18"/>
        </w:rPr>
        <w:t xml:space="preserve">7.13. A Administração deverá realizar consulta ao SICAF para: </w:t>
      </w:r>
    </w:p>
    <w:p w:rsidR="002B5BB7" w:rsidRPr="004D5F62" w:rsidRDefault="002B5BB7" w:rsidP="002B5BB7">
      <w:pPr>
        <w:spacing w:after="240" w:line="276" w:lineRule="auto"/>
        <w:ind w:firstLine="708"/>
        <w:rPr>
          <w:sz w:val="18"/>
          <w:szCs w:val="18"/>
        </w:rPr>
      </w:pPr>
      <w:r w:rsidRPr="004D5F62">
        <w:rPr>
          <w:sz w:val="18"/>
          <w:szCs w:val="18"/>
        </w:rPr>
        <w:t xml:space="preserve">a) verificar a manutenção das condições de habilitação exigidas no edital; </w:t>
      </w:r>
    </w:p>
    <w:p w:rsidR="002B5BB7" w:rsidRPr="004D5F62" w:rsidRDefault="002B5BB7" w:rsidP="002B5BB7">
      <w:pPr>
        <w:spacing w:after="240" w:line="276" w:lineRule="auto"/>
        <w:ind w:left="708"/>
        <w:rPr>
          <w:sz w:val="18"/>
          <w:szCs w:val="18"/>
        </w:rPr>
      </w:pPr>
      <w:r w:rsidRPr="004D5F62">
        <w:rPr>
          <w:sz w:val="18"/>
          <w:szCs w:val="18"/>
        </w:rPr>
        <w:t>b) identificar possível razão que impeça a participação em licitação, no âmbito do órgão ou entidade, que implique proibição de contratar com o Poder Público, bem como ocorrências impeditivas indiretas (INSTRUÇÃO NORMATIVA Nº 3, DE 26 DE ABRIL DE 2018).</w:t>
      </w:r>
    </w:p>
    <w:p w:rsidR="002B5BB7" w:rsidRPr="004D5F62" w:rsidRDefault="002B5BB7" w:rsidP="002B5BB7">
      <w:pPr>
        <w:spacing w:after="240" w:line="276" w:lineRule="auto"/>
        <w:rPr>
          <w:sz w:val="18"/>
          <w:szCs w:val="18"/>
        </w:rPr>
      </w:pPr>
      <w:r w:rsidRPr="004D5F62">
        <w:rPr>
          <w:sz w:val="18"/>
          <w:szCs w:val="18"/>
        </w:rPr>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2B5BB7" w:rsidRPr="004D5F62" w:rsidRDefault="002B5BB7" w:rsidP="002B5BB7">
      <w:pPr>
        <w:spacing w:after="240" w:line="276" w:lineRule="auto"/>
        <w:rPr>
          <w:sz w:val="18"/>
          <w:szCs w:val="18"/>
        </w:rPr>
      </w:pPr>
      <w:r w:rsidRPr="004D5F62">
        <w:rPr>
          <w:sz w:val="18"/>
          <w:szCs w:val="18"/>
        </w:rPr>
        <w:t>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2B5BB7" w:rsidRPr="004D5F62" w:rsidRDefault="002B5BB7" w:rsidP="002B5BB7">
      <w:pPr>
        <w:spacing w:after="240" w:line="276" w:lineRule="auto"/>
        <w:rPr>
          <w:sz w:val="18"/>
          <w:szCs w:val="18"/>
        </w:rPr>
      </w:pPr>
      <w:r w:rsidRPr="004D5F62">
        <w:rPr>
          <w:sz w:val="18"/>
          <w:szCs w:val="18"/>
        </w:rPr>
        <w:t>7.16. Persistindo a irregularidade, o contratante deverá adotar as medidas necessárias à rescisão contratual nos autos do processo administrativo correspondente, assegurada ao contratado a ampla defesa.</w:t>
      </w:r>
    </w:p>
    <w:p w:rsidR="002B5BB7" w:rsidRPr="004D5F62" w:rsidRDefault="002B5BB7" w:rsidP="002B5BB7">
      <w:pPr>
        <w:spacing w:after="240" w:line="276" w:lineRule="auto"/>
        <w:rPr>
          <w:sz w:val="18"/>
          <w:szCs w:val="18"/>
        </w:rPr>
      </w:pPr>
      <w:r w:rsidRPr="004D5F62">
        <w:rPr>
          <w:sz w:val="18"/>
          <w:szCs w:val="18"/>
        </w:rPr>
        <w:lastRenderedPageBreak/>
        <w:t>7.17. Havendo a efetiva execução do objeto, os pagamentos serão realizados normalmente, até que se decida pela rescisão do contrato, caso o contratado não regularize sua situação junto ao SICAF.</w:t>
      </w:r>
    </w:p>
    <w:p w:rsidR="002B5BB7" w:rsidRPr="004D5F62" w:rsidRDefault="002B5BB7" w:rsidP="002B5BB7">
      <w:pPr>
        <w:spacing w:after="240" w:line="276" w:lineRule="auto"/>
        <w:rPr>
          <w:b/>
          <w:sz w:val="18"/>
          <w:szCs w:val="18"/>
        </w:rPr>
      </w:pPr>
      <w:r w:rsidRPr="004D5F62">
        <w:rPr>
          <w:b/>
          <w:sz w:val="18"/>
          <w:szCs w:val="18"/>
        </w:rPr>
        <w:t>Prazo de pagamento</w:t>
      </w:r>
    </w:p>
    <w:p w:rsidR="002B5BB7" w:rsidRPr="004D5F62" w:rsidRDefault="002B5BB7" w:rsidP="002B5BB7">
      <w:pPr>
        <w:spacing w:after="240" w:line="276" w:lineRule="auto"/>
        <w:rPr>
          <w:sz w:val="18"/>
          <w:szCs w:val="18"/>
        </w:rPr>
      </w:pPr>
      <w:r w:rsidRPr="004D5F62">
        <w:rPr>
          <w:sz w:val="18"/>
          <w:szCs w:val="18"/>
        </w:rPr>
        <w:t>7.18. O pagamento será efetuado no prazo de até 10 (dez) dias úteis contados da finalização da liquidação da despesa, conforme seção anterior, nos termos da Instrução Normativa SEGES/ME nº 77, de 2022.</w:t>
      </w:r>
    </w:p>
    <w:p w:rsidR="002B5BB7" w:rsidRPr="004D5F62" w:rsidRDefault="002B5BB7" w:rsidP="002B5BB7">
      <w:pPr>
        <w:spacing w:after="240" w:line="276" w:lineRule="auto"/>
        <w:rPr>
          <w:sz w:val="18"/>
          <w:szCs w:val="18"/>
        </w:rPr>
      </w:pPr>
      <w:r w:rsidRPr="004D5F62">
        <w:rPr>
          <w:sz w:val="18"/>
          <w:szCs w:val="18"/>
        </w:rPr>
        <w:t>7.19. No caso de atraso pelo Contratante, os valores devidos ao contratado serão atualizados monetariamente entre o termo final do prazo de pagamento até a data de sua efetiva realização, mediante aplicação do índice IPCA/IBGE de correção monetária.</w:t>
      </w:r>
    </w:p>
    <w:p w:rsidR="002B5BB7" w:rsidRPr="004D5F62" w:rsidRDefault="002B5BB7" w:rsidP="002B5BB7">
      <w:pPr>
        <w:spacing w:after="240" w:line="276" w:lineRule="auto"/>
        <w:rPr>
          <w:b/>
          <w:sz w:val="18"/>
          <w:szCs w:val="18"/>
        </w:rPr>
      </w:pPr>
      <w:r w:rsidRPr="004D5F62">
        <w:rPr>
          <w:b/>
          <w:sz w:val="18"/>
          <w:szCs w:val="18"/>
        </w:rPr>
        <w:t>Forma de pagamento</w:t>
      </w:r>
    </w:p>
    <w:p w:rsidR="002B5BB7" w:rsidRPr="004D5F62" w:rsidRDefault="002B5BB7" w:rsidP="002B5BB7">
      <w:pPr>
        <w:spacing w:after="240" w:line="276" w:lineRule="auto"/>
        <w:rPr>
          <w:sz w:val="18"/>
          <w:szCs w:val="18"/>
        </w:rPr>
      </w:pPr>
      <w:r w:rsidRPr="004D5F62">
        <w:rPr>
          <w:sz w:val="18"/>
          <w:szCs w:val="18"/>
        </w:rPr>
        <w:t>7.20. O pagamento será realizado por meio de ordem bancária, para crédito em banco, agência e conta corrente indicados pelo contratado</w:t>
      </w:r>
    </w:p>
    <w:p w:rsidR="002B5BB7" w:rsidRPr="004D5F62" w:rsidRDefault="002B5BB7" w:rsidP="002B5BB7">
      <w:pPr>
        <w:spacing w:after="240" w:line="276" w:lineRule="auto"/>
        <w:rPr>
          <w:sz w:val="18"/>
          <w:szCs w:val="18"/>
        </w:rPr>
      </w:pPr>
      <w:r w:rsidRPr="004D5F62">
        <w:rPr>
          <w:sz w:val="18"/>
          <w:szCs w:val="18"/>
        </w:rPr>
        <w:t>7.21. Será considerada data do pagamento o dia em que constar como emitida a ordem bancária para pagamento.</w:t>
      </w:r>
    </w:p>
    <w:p w:rsidR="002B5BB7" w:rsidRPr="004D5F62" w:rsidRDefault="002B5BB7" w:rsidP="002B5BB7">
      <w:pPr>
        <w:spacing w:after="240" w:line="276" w:lineRule="auto"/>
        <w:rPr>
          <w:sz w:val="18"/>
          <w:szCs w:val="18"/>
        </w:rPr>
      </w:pPr>
      <w:r w:rsidRPr="004D5F62">
        <w:rPr>
          <w:sz w:val="18"/>
          <w:szCs w:val="18"/>
        </w:rPr>
        <w:t>7.22. Quando do pagamento, será efetuada a retenção tributária prevista na legislação aplicável.</w:t>
      </w:r>
    </w:p>
    <w:p w:rsidR="002B5BB7" w:rsidRPr="004D5F62" w:rsidRDefault="002B5BB7" w:rsidP="002B5BB7">
      <w:pPr>
        <w:spacing w:after="240" w:line="276" w:lineRule="auto"/>
        <w:ind w:left="708"/>
        <w:rPr>
          <w:sz w:val="18"/>
          <w:szCs w:val="18"/>
        </w:rPr>
      </w:pPr>
      <w:r w:rsidRPr="004D5F62">
        <w:rPr>
          <w:sz w:val="18"/>
          <w:szCs w:val="18"/>
        </w:rPr>
        <w:t>7.22.1. Independentemente do percentual de tributo inserido na planilha, quando houver, serão retidos na fonte, quando da realização do pagamento, os percentuais estabelecidos na legislação vigente.</w:t>
      </w:r>
    </w:p>
    <w:p w:rsidR="002B5BB7" w:rsidRPr="004D5F62" w:rsidRDefault="002B5BB7" w:rsidP="002B5BB7">
      <w:pPr>
        <w:spacing w:after="240" w:line="276" w:lineRule="auto"/>
        <w:rPr>
          <w:sz w:val="18"/>
          <w:szCs w:val="18"/>
        </w:rPr>
      </w:pPr>
      <w:r w:rsidRPr="004D5F62">
        <w:rPr>
          <w:sz w:val="18"/>
          <w:szCs w:val="18"/>
        </w:rPr>
        <w:t>7.23.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B5BB7" w:rsidRPr="004D5F62" w:rsidRDefault="002B5BB7" w:rsidP="002B5BB7">
      <w:pPr>
        <w:spacing w:after="240" w:line="276" w:lineRule="auto"/>
        <w:rPr>
          <w:b/>
          <w:bCs/>
          <w:sz w:val="18"/>
          <w:szCs w:val="18"/>
        </w:rPr>
      </w:pPr>
      <w:r w:rsidRPr="004D5F62">
        <w:rPr>
          <w:b/>
          <w:bCs/>
          <w:sz w:val="18"/>
          <w:szCs w:val="18"/>
        </w:rPr>
        <w:t>Forma de medição</w:t>
      </w:r>
    </w:p>
    <w:p w:rsidR="002B5BB7" w:rsidRPr="004D5F62" w:rsidRDefault="002B5BB7" w:rsidP="002B5BB7">
      <w:pPr>
        <w:spacing w:after="240" w:line="276" w:lineRule="auto"/>
        <w:rPr>
          <w:sz w:val="18"/>
          <w:szCs w:val="18"/>
        </w:rPr>
      </w:pPr>
      <w:r w:rsidRPr="004D5F62">
        <w:rPr>
          <w:sz w:val="18"/>
          <w:szCs w:val="18"/>
        </w:rPr>
        <w:t>7.24. A medição dos serviços será realizada com base no número de equipamentos efetivamente submetidos à manutenção preventiva ou corretiva no período, conforme valores unitários contratados.</w:t>
      </w:r>
    </w:p>
    <w:p w:rsidR="002B5BB7" w:rsidRPr="004D5F62" w:rsidRDefault="002B5BB7" w:rsidP="002B5BB7">
      <w:pPr>
        <w:spacing w:after="240" w:line="276" w:lineRule="auto"/>
        <w:ind w:left="708"/>
        <w:rPr>
          <w:sz w:val="18"/>
          <w:szCs w:val="18"/>
        </w:rPr>
      </w:pPr>
      <w:r w:rsidRPr="004D5F62">
        <w:rPr>
          <w:sz w:val="18"/>
          <w:szCs w:val="18"/>
        </w:rPr>
        <w:t>7.24.1. Considerar-se-á como equipamento atendido aquele que tiver recebido intervenção técnica completa, com registro em relatório específico e ateste do fiscal do contrato.</w:t>
      </w:r>
    </w:p>
    <w:p w:rsidR="002B5BB7" w:rsidRPr="004D5F62" w:rsidRDefault="002B5BB7" w:rsidP="002B5BB7">
      <w:pPr>
        <w:spacing w:after="240" w:line="276" w:lineRule="auto"/>
        <w:rPr>
          <w:b/>
          <w:bCs/>
          <w:sz w:val="18"/>
          <w:szCs w:val="18"/>
        </w:rPr>
      </w:pPr>
      <w:r w:rsidRPr="004D5F62">
        <w:rPr>
          <w:b/>
          <w:bCs/>
          <w:sz w:val="18"/>
          <w:szCs w:val="18"/>
        </w:rPr>
        <w:t>Vedação de Pagamento Indevido</w:t>
      </w:r>
    </w:p>
    <w:p w:rsidR="002B5BB7" w:rsidRPr="004D5F62" w:rsidRDefault="002B5BB7" w:rsidP="002B5BB7">
      <w:pPr>
        <w:spacing w:after="240" w:line="276" w:lineRule="auto"/>
        <w:rPr>
          <w:sz w:val="18"/>
          <w:szCs w:val="18"/>
        </w:rPr>
      </w:pPr>
      <w:r w:rsidRPr="004D5F62">
        <w:rPr>
          <w:sz w:val="18"/>
          <w:szCs w:val="18"/>
        </w:rPr>
        <w:t>7.25. Não haverá pagamento por equipamentos não atendidos no período, ainda que incluídos na estimativa contratual.</w:t>
      </w:r>
    </w:p>
    <w:p w:rsidR="002B5BB7" w:rsidRPr="004D5F62" w:rsidRDefault="002B5BB7" w:rsidP="002B5BB7">
      <w:pPr>
        <w:spacing w:after="240" w:line="276" w:lineRule="auto"/>
        <w:ind w:left="708"/>
        <w:rPr>
          <w:sz w:val="18"/>
          <w:szCs w:val="18"/>
        </w:rPr>
      </w:pPr>
      <w:r w:rsidRPr="004D5F62">
        <w:rPr>
          <w:sz w:val="18"/>
          <w:szCs w:val="18"/>
        </w:rPr>
        <w:t>7.25.1. A simples disponibilidade da contratada não gera direito ao pagamento, sendo este devido apenas pela efetiva execução do serviço.</w:t>
      </w:r>
    </w:p>
    <w:p w:rsidR="002B5BB7" w:rsidRPr="004D5F62" w:rsidRDefault="002B5BB7" w:rsidP="002B5BB7">
      <w:pPr>
        <w:spacing w:after="240" w:line="276" w:lineRule="auto"/>
        <w:rPr>
          <w:b/>
          <w:bCs/>
          <w:sz w:val="18"/>
          <w:szCs w:val="18"/>
        </w:rPr>
      </w:pPr>
    </w:p>
    <w:p w:rsidR="002B5BB7" w:rsidRPr="004D5F62" w:rsidRDefault="002B5BB7" w:rsidP="002B5BB7">
      <w:pPr>
        <w:shd w:val="clear" w:color="auto" w:fill="FFC000"/>
        <w:spacing w:after="240" w:line="276" w:lineRule="auto"/>
        <w:rPr>
          <w:b/>
          <w:sz w:val="18"/>
          <w:szCs w:val="18"/>
        </w:rPr>
      </w:pPr>
      <w:r w:rsidRPr="004D5F62">
        <w:rPr>
          <w:b/>
          <w:sz w:val="18"/>
          <w:szCs w:val="18"/>
        </w:rPr>
        <w:t>8. CRITÉRIOS DE SELEÇÃO DO FORNECEDOR</w:t>
      </w:r>
    </w:p>
    <w:p w:rsidR="002B5BB7" w:rsidRPr="004D5F62" w:rsidRDefault="002B5BB7" w:rsidP="002B5BB7">
      <w:pPr>
        <w:spacing w:after="240" w:line="276" w:lineRule="auto"/>
        <w:rPr>
          <w:b/>
          <w:sz w:val="18"/>
          <w:szCs w:val="18"/>
        </w:rPr>
      </w:pPr>
      <w:r w:rsidRPr="004D5F62">
        <w:rPr>
          <w:b/>
          <w:sz w:val="18"/>
          <w:szCs w:val="18"/>
        </w:rPr>
        <w:t>Forma de seleção e critério de julgamento da proposta</w:t>
      </w:r>
    </w:p>
    <w:p w:rsidR="002B5BB7" w:rsidRPr="004D5F62" w:rsidRDefault="002B5BB7" w:rsidP="002B5BB7">
      <w:pPr>
        <w:spacing w:after="240" w:line="276" w:lineRule="auto"/>
        <w:rPr>
          <w:sz w:val="18"/>
          <w:szCs w:val="18"/>
        </w:rPr>
      </w:pPr>
      <w:r w:rsidRPr="004D5F62">
        <w:rPr>
          <w:sz w:val="18"/>
          <w:szCs w:val="18"/>
        </w:rPr>
        <w:t xml:space="preserve">8.1. </w:t>
      </w:r>
      <w:r w:rsidRPr="004D5F62">
        <w:rPr>
          <w:rFonts w:cs="Calibri"/>
          <w:sz w:val="18"/>
          <w:szCs w:val="18"/>
        </w:rPr>
        <w:t>O fornecedor será selecionado por meio da realização de procedimento de DISPENSA DE LICITAÇÃO NA FORMA FÍSICA, com adoção do critério de julgamento pelo MENOR PREÇO GLOBAL.</w:t>
      </w:r>
    </w:p>
    <w:p w:rsidR="002B5BB7" w:rsidRPr="004D5F62" w:rsidRDefault="002B5BB7" w:rsidP="002B5BB7">
      <w:pPr>
        <w:spacing w:after="240" w:line="276" w:lineRule="auto"/>
        <w:rPr>
          <w:b/>
          <w:sz w:val="18"/>
          <w:szCs w:val="18"/>
        </w:rPr>
      </w:pPr>
      <w:r w:rsidRPr="004D5F62">
        <w:rPr>
          <w:b/>
          <w:sz w:val="18"/>
          <w:szCs w:val="18"/>
        </w:rPr>
        <w:t>Forma de fornecimento</w:t>
      </w:r>
    </w:p>
    <w:p w:rsidR="002B5BB7" w:rsidRPr="004D5F62" w:rsidRDefault="002B5BB7" w:rsidP="002B5BB7">
      <w:pPr>
        <w:spacing w:after="240" w:line="276" w:lineRule="auto"/>
        <w:rPr>
          <w:sz w:val="18"/>
          <w:szCs w:val="18"/>
        </w:rPr>
      </w:pPr>
      <w:r w:rsidRPr="004D5F62">
        <w:rPr>
          <w:sz w:val="18"/>
          <w:szCs w:val="18"/>
        </w:rPr>
        <w:t>8.2. O fornecimento do objeto será parcelado, conforme demanda da Câmara Municipal de Paranatinga.</w:t>
      </w:r>
    </w:p>
    <w:p w:rsidR="002B5BB7" w:rsidRPr="004D5F62" w:rsidRDefault="002B5BB7" w:rsidP="002B5BB7">
      <w:pPr>
        <w:spacing w:after="240" w:line="276" w:lineRule="auto"/>
        <w:rPr>
          <w:b/>
          <w:sz w:val="18"/>
          <w:szCs w:val="18"/>
        </w:rPr>
      </w:pPr>
      <w:r w:rsidRPr="004D5F62">
        <w:rPr>
          <w:b/>
          <w:sz w:val="18"/>
          <w:szCs w:val="18"/>
        </w:rPr>
        <w:lastRenderedPageBreak/>
        <w:t>Exigências de habilitação</w:t>
      </w:r>
    </w:p>
    <w:p w:rsidR="002B5BB7" w:rsidRPr="004D5F62" w:rsidRDefault="002B5BB7" w:rsidP="002B5BB7">
      <w:pPr>
        <w:spacing w:after="240" w:line="276" w:lineRule="auto"/>
        <w:rPr>
          <w:sz w:val="18"/>
          <w:szCs w:val="18"/>
        </w:rPr>
      </w:pPr>
      <w:r w:rsidRPr="004D5F62">
        <w:rPr>
          <w:sz w:val="18"/>
          <w:szCs w:val="18"/>
        </w:rPr>
        <w:t>8.3. Para fins de habilitação, deverá o licitante comprovar os seguintes requisitos:</w:t>
      </w:r>
    </w:p>
    <w:p w:rsidR="002B5BB7" w:rsidRPr="004D5F62" w:rsidRDefault="002B5BB7" w:rsidP="002B5BB7">
      <w:pPr>
        <w:spacing w:after="240" w:line="276" w:lineRule="auto"/>
        <w:rPr>
          <w:b/>
          <w:sz w:val="18"/>
          <w:szCs w:val="18"/>
        </w:rPr>
      </w:pPr>
      <w:r w:rsidRPr="004D5F62">
        <w:rPr>
          <w:b/>
          <w:sz w:val="18"/>
          <w:szCs w:val="18"/>
        </w:rPr>
        <w:t>Habilitação jurídica</w:t>
      </w:r>
    </w:p>
    <w:p w:rsidR="002B5BB7" w:rsidRPr="004D5F62" w:rsidRDefault="002B5BB7" w:rsidP="002B5BB7">
      <w:pPr>
        <w:spacing w:after="240" w:line="276" w:lineRule="auto"/>
        <w:rPr>
          <w:sz w:val="18"/>
          <w:szCs w:val="18"/>
        </w:rPr>
      </w:pPr>
      <w:r w:rsidRPr="004D5F62">
        <w:rPr>
          <w:sz w:val="18"/>
          <w:szCs w:val="18"/>
        </w:rPr>
        <w:t xml:space="preserve">8.4. </w:t>
      </w:r>
      <w:r w:rsidRPr="004D5F62">
        <w:rPr>
          <w:b/>
          <w:sz w:val="18"/>
          <w:szCs w:val="18"/>
        </w:rPr>
        <w:t>Pessoa física:</w:t>
      </w:r>
      <w:r w:rsidRPr="004D5F62">
        <w:rPr>
          <w:sz w:val="18"/>
          <w:szCs w:val="18"/>
        </w:rPr>
        <w:t xml:space="preserve"> cédula de identidade (RG) ou documento equivalente que, por força de lei, tenha validade para fins de identificação em todo o território nacional;</w:t>
      </w:r>
    </w:p>
    <w:p w:rsidR="002B5BB7" w:rsidRPr="004D5F62" w:rsidRDefault="002B5BB7" w:rsidP="002B5BB7">
      <w:pPr>
        <w:spacing w:after="240" w:line="276" w:lineRule="auto"/>
        <w:rPr>
          <w:sz w:val="18"/>
          <w:szCs w:val="18"/>
        </w:rPr>
      </w:pPr>
      <w:r w:rsidRPr="004D5F62">
        <w:rPr>
          <w:sz w:val="18"/>
          <w:szCs w:val="18"/>
        </w:rPr>
        <w:t>8.5</w:t>
      </w:r>
      <w:r w:rsidRPr="004D5F62">
        <w:rPr>
          <w:b/>
          <w:sz w:val="18"/>
          <w:szCs w:val="18"/>
        </w:rPr>
        <w:t>. Empresário individual:</w:t>
      </w:r>
      <w:r w:rsidRPr="004D5F62">
        <w:rPr>
          <w:sz w:val="18"/>
          <w:szCs w:val="18"/>
        </w:rPr>
        <w:t xml:space="preserve"> inscrição no Registro Público de Empresas Mercantis, a cargo da Junta Comercial da respectiva sede;</w:t>
      </w:r>
    </w:p>
    <w:p w:rsidR="002B5BB7" w:rsidRPr="004D5F62" w:rsidRDefault="002B5BB7" w:rsidP="002B5BB7">
      <w:pPr>
        <w:spacing w:after="240" w:line="276" w:lineRule="auto"/>
        <w:rPr>
          <w:sz w:val="18"/>
          <w:szCs w:val="18"/>
        </w:rPr>
      </w:pPr>
      <w:r w:rsidRPr="004D5F62">
        <w:rPr>
          <w:sz w:val="18"/>
          <w:szCs w:val="18"/>
        </w:rPr>
        <w:t xml:space="preserve">8.6. </w:t>
      </w:r>
      <w:r w:rsidRPr="004D5F62">
        <w:rPr>
          <w:b/>
          <w:sz w:val="18"/>
          <w:szCs w:val="18"/>
        </w:rPr>
        <w:t>Microempreendedor Individual - MEI:</w:t>
      </w:r>
      <w:r w:rsidRPr="004D5F62">
        <w:rPr>
          <w:sz w:val="18"/>
          <w:szCs w:val="18"/>
        </w:rPr>
        <w:t xml:space="preserve"> Certificado da Condição de Microempreendedor Individual - CCMEI, cuja aceitação ficará condicionada à verificação da autenticidade no sítio https://www.gov.br/empresas-e-negocios/pt-br/empreendedor;</w:t>
      </w:r>
    </w:p>
    <w:p w:rsidR="002B5BB7" w:rsidRPr="004D5F62" w:rsidRDefault="002B5BB7" w:rsidP="002B5BB7">
      <w:pPr>
        <w:spacing w:after="240" w:line="276" w:lineRule="auto"/>
        <w:rPr>
          <w:sz w:val="18"/>
          <w:szCs w:val="18"/>
        </w:rPr>
      </w:pPr>
      <w:r w:rsidRPr="004D5F62">
        <w:rPr>
          <w:sz w:val="18"/>
          <w:szCs w:val="18"/>
        </w:rPr>
        <w:t xml:space="preserve">8.7. </w:t>
      </w:r>
      <w:r w:rsidRPr="004D5F62">
        <w:rPr>
          <w:b/>
          <w:sz w:val="18"/>
          <w:szCs w:val="18"/>
        </w:rPr>
        <w:t>Sociedade empresária, sociedade limitada unipessoal – SLU ou sociedade identificada como empresa individual de responsabilidade limitada - EIRELI:</w:t>
      </w:r>
      <w:r w:rsidRPr="004D5F62">
        <w:rPr>
          <w:sz w:val="18"/>
          <w:szCs w:val="18"/>
        </w:rPr>
        <w:t xml:space="preserve"> inscrição do ato constitutivo, estatuto ou contrato social no Registro Público de Empresas Mercantis, a cargo da Junta Comercial da respectiva sede, acompanhada de documento comprobatório de seus administradores;</w:t>
      </w:r>
    </w:p>
    <w:p w:rsidR="002B5BB7" w:rsidRPr="004D5F62" w:rsidRDefault="002B5BB7" w:rsidP="002B5BB7">
      <w:pPr>
        <w:spacing w:after="240" w:line="276" w:lineRule="auto"/>
        <w:rPr>
          <w:sz w:val="18"/>
          <w:szCs w:val="18"/>
        </w:rPr>
      </w:pPr>
      <w:r w:rsidRPr="004D5F62">
        <w:rPr>
          <w:sz w:val="18"/>
          <w:szCs w:val="18"/>
        </w:rPr>
        <w:t xml:space="preserve">8.8. </w:t>
      </w:r>
      <w:r w:rsidRPr="004D5F62">
        <w:rPr>
          <w:b/>
          <w:sz w:val="18"/>
          <w:szCs w:val="18"/>
        </w:rPr>
        <w:t>Sociedade empresária estrangeira:</w:t>
      </w:r>
      <w:r w:rsidRPr="004D5F62">
        <w:rPr>
          <w:sz w:val="18"/>
          <w:szCs w:val="1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2B5BB7" w:rsidRPr="004D5F62" w:rsidRDefault="002B5BB7" w:rsidP="002B5BB7">
      <w:pPr>
        <w:spacing w:after="240" w:line="276" w:lineRule="auto"/>
        <w:rPr>
          <w:sz w:val="18"/>
          <w:szCs w:val="18"/>
        </w:rPr>
      </w:pPr>
      <w:r w:rsidRPr="004D5F62">
        <w:rPr>
          <w:sz w:val="18"/>
          <w:szCs w:val="18"/>
        </w:rPr>
        <w:t xml:space="preserve">8.9. </w:t>
      </w:r>
      <w:r w:rsidRPr="004D5F62">
        <w:rPr>
          <w:b/>
          <w:sz w:val="18"/>
          <w:szCs w:val="18"/>
        </w:rPr>
        <w:t>Sociedade simples:</w:t>
      </w:r>
      <w:r w:rsidRPr="004D5F62">
        <w:rPr>
          <w:sz w:val="18"/>
          <w:szCs w:val="18"/>
        </w:rPr>
        <w:t xml:space="preserve"> inscrição do ato constitutivo no Registro Civil de Pessoas Jurídicas do local de sua sede, acompanhada de documento comprobatório de seus administradores;</w:t>
      </w:r>
    </w:p>
    <w:p w:rsidR="002B5BB7" w:rsidRPr="004D5F62" w:rsidRDefault="002B5BB7" w:rsidP="002B5BB7">
      <w:pPr>
        <w:spacing w:after="240" w:line="276" w:lineRule="auto"/>
        <w:rPr>
          <w:sz w:val="18"/>
          <w:szCs w:val="18"/>
        </w:rPr>
      </w:pPr>
      <w:r w:rsidRPr="004D5F62">
        <w:rPr>
          <w:sz w:val="18"/>
          <w:szCs w:val="18"/>
        </w:rPr>
        <w:t xml:space="preserve">8.10. </w:t>
      </w:r>
      <w:r w:rsidRPr="004D5F62">
        <w:rPr>
          <w:b/>
          <w:sz w:val="18"/>
          <w:szCs w:val="18"/>
        </w:rPr>
        <w:t>Filial, sucursal ou agência de sociedade simples ou empresária:</w:t>
      </w:r>
      <w:r w:rsidRPr="004D5F62">
        <w:rPr>
          <w:sz w:val="18"/>
          <w:szCs w:val="18"/>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2B5BB7" w:rsidRPr="004D5F62" w:rsidRDefault="002B5BB7" w:rsidP="002B5BB7">
      <w:pPr>
        <w:spacing w:after="240" w:line="276" w:lineRule="auto"/>
        <w:rPr>
          <w:sz w:val="18"/>
          <w:szCs w:val="18"/>
        </w:rPr>
      </w:pPr>
      <w:r w:rsidRPr="004D5F62">
        <w:rPr>
          <w:sz w:val="18"/>
          <w:szCs w:val="18"/>
        </w:rPr>
        <w:t xml:space="preserve">8.11. </w:t>
      </w:r>
      <w:r w:rsidRPr="004D5F62">
        <w:rPr>
          <w:b/>
          <w:sz w:val="18"/>
          <w:szCs w:val="18"/>
        </w:rPr>
        <w:t>Sociedade cooperativa:</w:t>
      </w:r>
      <w:r w:rsidRPr="004D5F62">
        <w:rPr>
          <w:sz w:val="18"/>
          <w:szCs w:val="18"/>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2B5BB7" w:rsidRPr="004D5F62" w:rsidRDefault="002B5BB7" w:rsidP="002B5BB7">
      <w:pPr>
        <w:spacing w:after="240" w:line="276" w:lineRule="auto"/>
        <w:rPr>
          <w:sz w:val="18"/>
          <w:szCs w:val="18"/>
        </w:rPr>
      </w:pPr>
      <w:r w:rsidRPr="004D5F62">
        <w:rPr>
          <w:sz w:val="18"/>
          <w:szCs w:val="18"/>
        </w:rPr>
        <w:t>8.12. Os documentos apresentados deverão estar acompanhados de todas as alterações ou da consolidação respectiva.</w:t>
      </w:r>
    </w:p>
    <w:p w:rsidR="002B5BB7" w:rsidRPr="004D5F62" w:rsidRDefault="002B5BB7" w:rsidP="002B5BB7">
      <w:pPr>
        <w:spacing w:after="240" w:line="276" w:lineRule="auto"/>
        <w:rPr>
          <w:b/>
          <w:sz w:val="18"/>
          <w:szCs w:val="18"/>
        </w:rPr>
      </w:pPr>
      <w:r w:rsidRPr="004D5F62">
        <w:rPr>
          <w:b/>
          <w:sz w:val="18"/>
          <w:szCs w:val="18"/>
        </w:rPr>
        <w:t>Habilitação fiscal, social e trabalhista</w:t>
      </w:r>
    </w:p>
    <w:p w:rsidR="002B5BB7" w:rsidRPr="004D5F62" w:rsidRDefault="002B5BB7" w:rsidP="002B5BB7">
      <w:pPr>
        <w:spacing w:after="240" w:line="276" w:lineRule="auto"/>
        <w:rPr>
          <w:sz w:val="18"/>
          <w:szCs w:val="18"/>
        </w:rPr>
      </w:pPr>
      <w:r w:rsidRPr="004D5F62">
        <w:rPr>
          <w:sz w:val="18"/>
          <w:szCs w:val="18"/>
        </w:rPr>
        <w:t>8.13. Prova de inscrição no Cadastro Nacional de Pessoas Jurídicas ou no Cadastro de Pessoas Físicas, conforme o caso;</w:t>
      </w:r>
    </w:p>
    <w:p w:rsidR="002B5BB7" w:rsidRPr="004D5F62" w:rsidRDefault="002B5BB7" w:rsidP="002B5BB7">
      <w:pPr>
        <w:spacing w:after="240" w:line="276" w:lineRule="auto"/>
        <w:rPr>
          <w:sz w:val="18"/>
          <w:szCs w:val="18"/>
        </w:rPr>
      </w:pPr>
      <w:r w:rsidRPr="004D5F62">
        <w:rPr>
          <w:sz w:val="18"/>
          <w:szCs w:val="18"/>
        </w:rPr>
        <w:t>8.14.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2B5BB7" w:rsidRPr="004D5F62" w:rsidRDefault="002B5BB7" w:rsidP="002B5BB7">
      <w:pPr>
        <w:spacing w:after="240" w:line="276" w:lineRule="auto"/>
        <w:rPr>
          <w:sz w:val="18"/>
          <w:szCs w:val="18"/>
        </w:rPr>
      </w:pPr>
      <w:r w:rsidRPr="004D5F62">
        <w:rPr>
          <w:sz w:val="18"/>
          <w:szCs w:val="18"/>
        </w:rPr>
        <w:t>8.15. Prova de regularidade com o Fundo de Garantia do Tempo de Serviço (FGTS);</w:t>
      </w:r>
    </w:p>
    <w:p w:rsidR="002B5BB7" w:rsidRPr="004D5F62" w:rsidRDefault="002B5BB7" w:rsidP="002B5BB7">
      <w:pPr>
        <w:spacing w:after="240" w:line="276" w:lineRule="auto"/>
        <w:rPr>
          <w:sz w:val="18"/>
          <w:szCs w:val="18"/>
        </w:rPr>
      </w:pPr>
      <w:r w:rsidRPr="004D5F62">
        <w:rPr>
          <w:sz w:val="18"/>
          <w:szCs w:val="18"/>
        </w:rPr>
        <w:t>8.16.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B5BB7" w:rsidRPr="004D5F62" w:rsidRDefault="002B5BB7" w:rsidP="002B5BB7">
      <w:pPr>
        <w:spacing w:after="240" w:line="276" w:lineRule="auto"/>
        <w:rPr>
          <w:sz w:val="18"/>
          <w:szCs w:val="18"/>
        </w:rPr>
      </w:pPr>
      <w:r w:rsidRPr="004D5F62">
        <w:rPr>
          <w:sz w:val="18"/>
          <w:szCs w:val="18"/>
        </w:rPr>
        <w:t>8.17. Prova de regularidade com a Fazenda [Estadual/Distrital] ou [Municipal/Distrital] do domicílio ou sede do fornecedor, relativa à atividade em cujo exercício contrata ou concorre;</w:t>
      </w:r>
    </w:p>
    <w:p w:rsidR="002B5BB7" w:rsidRPr="004D5F62" w:rsidRDefault="002B5BB7" w:rsidP="002B5BB7">
      <w:pPr>
        <w:spacing w:after="240" w:line="276" w:lineRule="auto"/>
        <w:rPr>
          <w:sz w:val="18"/>
          <w:szCs w:val="18"/>
        </w:rPr>
      </w:pPr>
      <w:r w:rsidRPr="004D5F62">
        <w:rPr>
          <w:sz w:val="18"/>
          <w:szCs w:val="18"/>
        </w:rPr>
        <w:lastRenderedPageBreak/>
        <w:t>8.18. Caso o fornecedor seja considerado isento dos tributos Estadual/Distrital relacionados ao objeto contratual, deverá comprovar tal condição mediante a apresentação de declaração da Fazenda respectiva do seu domicílio ou sede, ou outra equivalente, na forma da lei.</w:t>
      </w:r>
    </w:p>
    <w:p w:rsidR="002B5BB7" w:rsidRPr="004D5F62" w:rsidRDefault="002B5BB7" w:rsidP="002B5BB7">
      <w:pPr>
        <w:spacing w:after="240" w:line="276" w:lineRule="auto"/>
        <w:rPr>
          <w:sz w:val="18"/>
          <w:szCs w:val="18"/>
        </w:rPr>
      </w:pPr>
      <w:r w:rsidRPr="004D5F62">
        <w:rPr>
          <w:sz w:val="18"/>
          <w:szCs w:val="1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2B5BB7" w:rsidRPr="004D5F62" w:rsidRDefault="002B5BB7" w:rsidP="002B5BB7">
      <w:pPr>
        <w:spacing w:after="240" w:line="276" w:lineRule="auto"/>
        <w:rPr>
          <w:b/>
          <w:sz w:val="18"/>
          <w:szCs w:val="18"/>
        </w:rPr>
      </w:pPr>
      <w:r w:rsidRPr="004D5F62">
        <w:rPr>
          <w:b/>
          <w:sz w:val="18"/>
          <w:szCs w:val="18"/>
        </w:rPr>
        <w:t>Qualificação Técnica</w:t>
      </w:r>
    </w:p>
    <w:p w:rsidR="002B5BB7" w:rsidRPr="004D5F62" w:rsidRDefault="002B5BB7" w:rsidP="002B5BB7">
      <w:pPr>
        <w:spacing w:after="240" w:line="276" w:lineRule="auto"/>
        <w:rPr>
          <w:sz w:val="18"/>
          <w:szCs w:val="18"/>
        </w:rPr>
      </w:pPr>
      <w:r w:rsidRPr="004D5F62">
        <w:rPr>
          <w:sz w:val="18"/>
          <w:szCs w:val="18"/>
        </w:rPr>
        <w:t xml:space="preserve">8.22. Atestado de Capacidade Técnica, expedido por pessoas jurídicas de direito público ou privado, que comprovem ter o licitante fornecido satisfatoriamente os materiais ou serviços pertinentes e compatíveis com o objeto desta licitação. Podendo ser exigido da proposta melhor classificada, que apresente cópia autenticada do contrato da prestação do serviço ou da nota fiscal, que deram origem ao </w:t>
      </w:r>
      <w:proofErr w:type="gramStart"/>
      <w:r w:rsidRPr="004D5F62">
        <w:rPr>
          <w:sz w:val="18"/>
          <w:szCs w:val="18"/>
        </w:rPr>
        <w:t>Atestado..</w:t>
      </w:r>
      <w:proofErr w:type="gramEnd"/>
    </w:p>
    <w:p w:rsidR="002B5BB7" w:rsidRPr="004D5F62" w:rsidRDefault="002B5BB7" w:rsidP="002B5BB7">
      <w:pPr>
        <w:spacing w:after="240" w:line="276" w:lineRule="auto"/>
        <w:ind w:left="708"/>
        <w:rPr>
          <w:sz w:val="18"/>
          <w:szCs w:val="18"/>
        </w:rPr>
      </w:pPr>
      <w:r w:rsidRPr="004D5F62">
        <w:rPr>
          <w:sz w:val="18"/>
          <w:szCs w:val="18"/>
        </w:rPr>
        <w:t>8.22.1. O Atestado de Capacidade Técnica poderá ser apresentado de forma física ou eletrônica, desde que contenha os seguintes requisitos:</w:t>
      </w:r>
    </w:p>
    <w:p w:rsidR="002B5BB7" w:rsidRPr="004D5F62" w:rsidRDefault="002B5BB7" w:rsidP="002B5BB7">
      <w:pPr>
        <w:spacing w:after="240" w:line="276" w:lineRule="auto"/>
        <w:ind w:left="708"/>
        <w:rPr>
          <w:sz w:val="18"/>
          <w:szCs w:val="18"/>
        </w:rPr>
      </w:pPr>
      <w:r w:rsidRPr="004D5F62">
        <w:rPr>
          <w:sz w:val="18"/>
          <w:szCs w:val="18"/>
        </w:rPr>
        <w:t>i. Identificação clara do emitente e do signatário;</w:t>
      </w:r>
    </w:p>
    <w:p w:rsidR="002B5BB7" w:rsidRPr="004D5F62" w:rsidRDefault="002B5BB7" w:rsidP="002B5BB7">
      <w:pPr>
        <w:spacing w:after="240" w:line="276" w:lineRule="auto"/>
        <w:ind w:left="708"/>
        <w:rPr>
          <w:sz w:val="18"/>
          <w:szCs w:val="18"/>
        </w:rPr>
      </w:pPr>
      <w:proofErr w:type="spellStart"/>
      <w:r w:rsidRPr="004D5F62">
        <w:rPr>
          <w:sz w:val="18"/>
          <w:szCs w:val="18"/>
        </w:rPr>
        <w:t>ii</w:t>
      </w:r>
      <w:proofErr w:type="spellEnd"/>
      <w:r w:rsidRPr="004D5F62">
        <w:rPr>
          <w:sz w:val="18"/>
          <w:szCs w:val="18"/>
        </w:rPr>
        <w:t>. Descrição detalhada dos serviços prestados ou materiais fornecidos;</w:t>
      </w:r>
    </w:p>
    <w:p w:rsidR="002B5BB7" w:rsidRPr="004D5F62" w:rsidRDefault="002B5BB7" w:rsidP="002B5BB7">
      <w:pPr>
        <w:spacing w:after="240" w:line="276" w:lineRule="auto"/>
        <w:ind w:left="708"/>
        <w:rPr>
          <w:sz w:val="18"/>
          <w:szCs w:val="18"/>
        </w:rPr>
      </w:pPr>
      <w:proofErr w:type="spellStart"/>
      <w:r w:rsidRPr="004D5F62">
        <w:rPr>
          <w:sz w:val="18"/>
          <w:szCs w:val="18"/>
        </w:rPr>
        <w:t>iii</w:t>
      </w:r>
      <w:proofErr w:type="spellEnd"/>
      <w:r w:rsidRPr="004D5F62">
        <w:rPr>
          <w:sz w:val="18"/>
          <w:szCs w:val="18"/>
        </w:rPr>
        <w:t>. Declaração de que os serviços foram realizados de maneira satisfatória.</w:t>
      </w:r>
    </w:p>
    <w:p w:rsidR="002B5BB7" w:rsidRPr="004D5F62" w:rsidRDefault="002B5BB7" w:rsidP="002B5BB7">
      <w:pPr>
        <w:spacing w:after="240" w:line="276" w:lineRule="auto"/>
        <w:ind w:left="708"/>
        <w:rPr>
          <w:sz w:val="18"/>
          <w:szCs w:val="18"/>
        </w:rPr>
      </w:pPr>
      <w:r w:rsidRPr="004D5F62">
        <w:rPr>
          <w:sz w:val="18"/>
          <w:szCs w:val="18"/>
        </w:rPr>
        <w:t>b) Caso o atestado seja emitido por pessoa jurídica de direito privado, deverá ser observado o seguinte:</w:t>
      </w:r>
    </w:p>
    <w:p w:rsidR="002B5BB7" w:rsidRPr="004D5F62" w:rsidRDefault="002B5BB7" w:rsidP="002B5BB7">
      <w:pPr>
        <w:spacing w:after="240" w:line="276" w:lineRule="auto"/>
        <w:ind w:left="708"/>
        <w:rPr>
          <w:sz w:val="18"/>
          <w:szCs w:val="18"/>
        </w:rPr>
      </w:pPr>
      <w:r w:rsidRPr="004D5F62">
        <w:rPr>
          <w:sz w:val="18"/>
          <w:szCs w:val="18"/>
        </w:rPr>
        <w:t>i. Se apresentado fisicamente, deverá constar a assinatura do responsável, com firma reconhecida em cartório;</w:t>
      </w:r>
    </w:p>
    <w:p w:rsidR="002B5BB7" w:rsidRPr="004D5F62" w:rsidRDefault="002B5BB7" w:rsidP="002B5BB7">
      <w:pPr>
        <w:spacing w:after="240" w:line="276" w:lineRule="auto"/>
        <w:ind w:left="708"/>
        <w:rPr>
          <w:sz w:val="18"/>
          <w:szCs w:val="18"/>
        </w:rPr>
      </w:pPr>
      <w:proofErr w:type="spellStart"/>
      <w:r w:rsidRPr="004D5F62">
        <w:rPr>
          <w:sz w:val="18"/>
          <w:szCs w:val="18"/>
        </w:rPr>
        <w:t>ii</w:t>
      </w:r>
      <w:proofErr w:type="spellEnd"/>
      <w:r w:rsidRPr="004D5F62">
        <w:rPr>
          <w:sz w:val="18"/>
          <w:szCs w:val="18"/>
        </w:rPr>
        <w:t>. Se apresentado em formato eletrônico, deverá conter assinatura digital válida, certificada no padrão da Infraestrutura de Chaves Públicas Brasileira (ICP-Brasil), que substitui o reconhecimento de firma em cartório.</w:t>
      </w:r>
    </w:p>
    <w:p w:rsidR="002B5BB7" w:rsidRPr="004D5F62" w:rsidRDefault="002B5BB7" w:rsidP="002B5BB7">
      <w:pPr>
        <w:spacing w:after="240" w:line="276" w:lineRule="auto"/>
        <w:ind w:left="708"/>
        <w:rPr>
          <w:sz w:val="18"/>
          <w:szCs w:val="18"/>
        </w:rPr>
      </w:pPr>
      <w:r w:rsidRPr="004D5F62">
        <w:rPr>
          <w:sz w:val="18"/>
          <w:szCs w:val="18"/>
        </w:rPr>
        <w:t>c) A Administração verificará a autenticidade e validade dos atestados apresentados, seja por meio da conferência da assinatura digital ou da documentação física, assegurando a conformidade com os requisitos legais e técnicos.</w:t>
      </w:r>
    </w:p>
    <w:p w:rsidR="002B5BB7" w:rsidRPr="004D5F62" w:rsidRDefault="002B5BB7" w:rsidP="002B5BB7">
      <w:pPr>
        <w:spacing w:after="240" w:line="276" w:lineRule="auto"/>
        <w:rPr>
          <w:sz w:val="18"/>
          <w:szCs w:val="18"/>
        </w:rPr>
      </w:pPr>
      <w:r w:rsidRPr="004D5F62">
        <w:rPr>
          <w:sz w:val="18"/>
          <w:szCs w:val="18"/>
        </w:rPr>
        <w:t>8.23. A declaração do vencedor acontecerá no momento imediatamente posterior à fase de habilitação.</w:t>
      </w:r>
    </w:p>
    <w:p w:rsidR="002B5BB7" w:rsidRPr="004D5F62" w:rsidRDefault="002B5BB7" w:rsidP="002B5BB7">
      <w:pPr>
        <w:spacing w:after="240" w:line="276" w:lineRule="auto"/>
        <w:rPr>
          <w:sz w:val="18"/>
          <w:szCs w:val="18"/>
        </w:rPr>
      </w:pPr>
      <w:r w:rsidRPr="004D5F62">
        <w:rPr>
          <w:sz w:val="18"/>
          <w:szCs w:val="18"/>
        </w:rPr>
        <w:t>8.24.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2B5BB7" w:rsidRPr="004D5F62" w:rsidRDefault="002B5BB7" w:rsidP="002B5BB7">
      <w:pPr>
        <w:spacing w:after="240" w:line="276" w:lineRule="auto"/>
        <w:rPr>
          <w:sz w:val="18"/>
          <w:szCs w:val="18"/>
        </w:rPr>
      </w:pPr>
      <w:r w:rsidRPr="004D5F62">
        <w:rPr>
          <w:sz w:val="18"/>
          <w:szCs w:val="18"/>
        </w:rPr>
        <w:t xml:space="preserve">8.25.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2B5BB7" w:rsidRPr="004D5F62" w:rsidRDefault="002B5BB7" w:rsidP="002B5BB7">
      <w:pPr>
        <w:spacing w:after="240" w:line="276" w:lineRule="auto"/>
        <w:rPr>
          <w:sz w:val="18"/>
          <w:szCs w:val="18"/>
        </w:rPr>
      </w:pPr>
      <w:r w:rsidRPr="004D5F62">
        <w:rPr>
          <w:sz w:val="18"/>
          <w:szCs w:val="18"/>
        </w:rPr>
        <w:t>8.26. Havendo necessidade de analisar minuciosamente os documentos exigidos, o Pregoeiro suspenderá a sessão, informando no “chat” a nova data e horário para a continuidade da mesma.</w:t>
      </w:r>
    </w:p>
    <w:p w:rsidR="002B5BB7" w:rsidRPr="004D5F62" w:rsidRDefault="002B5BB7" w:rsidP="002B5BB7">
      <w:pPr>
        <w:spacing w:after="240" w:line="276" w:lineRule="auto"/>
        <w:rPr>
          <w:sz w:val="18"/>
          <w:szCs w:val="18"/>
        </w:rPr>
      </w:pPr>
      <w:r w:rsidRPr="004D5F62">
        <w:rPr>
          <w:sz w:val="18"/>
          <w:szCs w:val="18"/>
        </w:rPr>
        <w:t>8.27. Será inabilitado o licitante que não comprovar sua habilitação, seja por não apresentar quaisquer dos documentos exigidos, ou apresentá-los em desacordo com o estabelecido neste Edital.</w:t>
      </w:r>
    </w:p>
    <w:p w:rsidR="002B5BB7" w:rsidRPr="004D5F62" w:rsidRDefault="002B5BB7" w:rsidP="002B5BB7">
      <w:pPr>
        <w:spacing w:after="240" w:line="276" w:lineRule="auto"/>
        <w:rPr>
          <w:sz w:val="18"/>
          <w:szCs w:val="18"/>
        </w:rPr>
      </w:pPr>
      <w:r w:rsidRPr="004D5F62">
        <w:rPr>
          <w:sz w:val="18"/>
          <w:szCs w:val="18"/>
        </w:rPr>
        <w:t>8.28. Nos itens não exclusivos a microempresas e empresas de pequeno porte, em havendo inabilitação, haverá nova verificação, pelo sistema, da eventual ocorrência do empate ficto, previsto nos artigos 44 e 45 da LC n. 123, de 2006, seguindo-se a disciplina antes estabelecida para aceitação da proposta subsequente.</w:t>
      </w:r>
    </w:p>
    <w:p w:rsidR="002B5BB7" w:rsidRPr="004D5F62" w:rsidRDefault="002B5BB7" w:rsidP="002B5BB7">
      <w:pPr>
        <w:spacing w:after="240" w:line="276" w:lineRule="auto"/>
        <w:rPr>
          <w:sz w:val="18"/>
          <w:szCs w:val="18"/>
        </w:rPr>
      </w:pPr>
      <w:r w:rsidRPr="004D5F62">
        <w:rPr>
          <w:sz w:val="18"/>
          <w:szCs w:val="18"/>
        </w:rPr>
        <w:lastRenderedPageBreak/>
        <w:t>8.29.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2B5BB7" w:rsidRPr="004D5F62" w:rsidRDefault="002B5BB7" w:rsidP="002B5BB7">
      <w:pPr>
        <w:spacing w:after="240" w:line="276" w:lineRule="auto"/>
        <w:rPr>
          <w:sz w:val="18"/>
          <w:szCs w:val="18"/>
        </w:rPr>
      </w:pPr>
      <w:r w:rsidRPr="004D5F62">
        <w:rPr>
          <w:sz w:val="18"/>
          <w:szCs w:val="18"/>
        </w:rPr>
        <w:t>8.30. Não havendo a comprovação cumulativa dos requisitos de habilitação, a inabilitação recairá sobre o(s) item(</w:t>
      </w:r>
      <w:proofErr w:type="spellStart"/>
      <w:r w:rsidRPr="004D5F62">
        <w:rPr>
          <w:sz w:val="18"/>
          <w:szCs w:val="18"/>
        </w:rPr>
        <w:t>ns</w:t>
      </w:r>
      <w:proofErr w:type="spellEnd"/>
      <w:r w:rsidRPr="004D5F62">
        <w:rPr>
          <w:sz w:val="18"/>
          <w:szCs w:val="18"/>
        </w:rPr>
        <w:t>) de menor(es) valor(es) cuja retirada(s) seja(m) suficiente(s) para a habilitação do licitante nos remanescentes.</w:t>
      </w:r>
    </w:p>
    <w:p w:rsidR="002B5BB7" w:rsidRPr="004D5F62" w:rsidRDefault="002B5BB7" w:rsidP="002B5BB7">
      <w:pPr>
        <w:spacing w:after="240" w:line="276" w:lineRule="auto"/>
        <w:rPr>
          <w:sz w:val="18"/>
          <w:szCs w:val="18"/>
        </w:rPr>
      </w:pPr>
      <w:r w:rsidRPr="004D5F62">
        <w:rPr>
          <w:sz w:val="18"/>
          <w:szCs w:val="18"/>
        </w:rPr>
        <w:t>8.31. Constatado o atendimento às exigências de habilitação fixadas no Edital, o licitante será declarado vencedor.</w:t>
      </w:r>
    </w:p>
    <w:p w:rsidR="002B5BB7" w:rsidRPr="004D5F62" w:rsidRDefault="002B5BB7" w:rsidP="002B5BB7">
      <w:pPr>
        <w:shd w:val="clear" w:color="auto" w:fill="FFC000"/>
        <w:spacing w:after="240" w:line="276" w:lineRule="auto"/>
        <w:rPr>
          <w:b/>
          <w:sz w:val="18"/>
          <w:szCs w:val="18"/>
        </w:rPr>
      </w:pPr>
      <w:r w:rsidRPr="004D5F62">
        <w:rPr>
          <w:b/>
          <w:sz w:val="18"/>
          <w:szCs w:val="18"/>
        </w:rPr>
        <w:t>9. ESTIMATIVAS DO VALOR DA CONTRATAÇÃO</w:t>
      </w:r>
    </w:p>
    <w:tbl>
      <w:tblPr>
        <w:tblStyle w:val="Tabelacomgrade"/>
        <w:tblW w:w="10485" w:type="dxa"/>
        <w:tblLook w:val="04A0" w:firstRow="1" w:lastRow="0" w:firstColumn="1" w:lastColumn="0" w:noHBand="0" w:noVBand="1"/>
      </w:tblPr>
      <w:tblGrid>
        <w:gridCol w:w="10485"/>
      </w:tblGrid>
      <w:tr w:rsidR="002B5BB7" w:rsidRPr="004D5F62" w:rsidTr="002B5BB7">
        <w:tc>
          <w:tcPr>
            <w:tcW w:w="10485" w:type="dxa"/>
            <w:shd w:val="clear" w:color="auto" w:fill="FFC000"/>
          </w:tcPr>
          <w:p w:rsidR="002B5BB7" w:rsidRPr="004D5F62" w:rsidRDefault="002B5BB7" w:rsidP="00291A5B">
            <w:pPr>
              <w:spacing w:line="276" w:lineRule="auto"/>
              <w:rPr>
                <w:b/>
                <w:sz w:val="18"/>
                <w:szCs w:val="18"/>
              </w:rPr>
            </w:pPr>
            <w:r w:rsidRPr="004D5F62">
              <w:rPr>
                <w:b/>
                <w:sz w:val="18"/>
                <w:szCs w:val="18"/>
              </w:rPr>
              <w:t>VALOR TOTAL ESTIMADO DOS ITENS: R$42.153,26 (QUARENTA E DOIS MIL CENTO E CINQUENTA E TRÊS REAIS E VINTE E SEIS CENTAVOS)</w:t>
            </w:r>
          </w:p>
        </w:tc>
      </w:tr>
    </w:tbl>
    <w:p w:rsidR="002B5BB7" w:rsidRPr="004D5F62" w:rsidRDefault="002B5BB7" w:rsidP="002B5BB7">
      <w:pPr>
        <w:spacing w:line="276" w:lineRule="auto"/>
        <w:jc w:val="left"/>
        <w:rPr>
          <w:sz w:val="18"/>
          <w:szCs w:val="18"/>
        </w:rPr>
      </w:pPr>
    </w:p>
    <w:p w:rsidR="002B5BB7" w:rsidRPr="004D5F62" w:rsidRDefault="002B5BB7" w:rsidP="002B5BB7">
      <w:pPr>
        <w:spacing w:line="276" w:lineRule="auto"/>
        <w:jc w:val="left"/>
        <w:rPr>
          <w:rFonts w:cs="Calibri"/>
          <w:sz w:val="18"/>
          <w:szCs w:val="18"/>
        </w:rPr>
      </w:pPr>
      <w:r w:rsidRPr="004D5F62">
        <w:rPr>
          <w:sz w:val="18"/>
          <w:szCs w:val="18"/>
        </w:rPr>
        <w:t xml:space="preserve">9.1. </w:t>
      </w:r>
      <w:r w:rsidRPr="004D5F62">
        <w:rPr>
          <w:rFonts w:cs="Calibri"/>
          <w:sz w:val="18"/>
          <w:szCs w:val="18"/>
        </w:rPr>
        <w:t xml:space="preserve">O custo estimado total da contratação é de </w:t>
      </w:r>
      <w:r w:rsidRPr="004D5F62">
        <w:rPr>
          <w:sz w:val="18"/>
          <w:szCs w:val="18"/>
        </w:rPr>
        <w:t>R$ 42.153,26 (QUARENTA E DOIS MIL CENTO E CINQUENTA E TRÊS REAIS E VINTE E SEIS CENTAVOS),</w:t>
      </w:r>
      <w:r w:rsidRPr="004D5F62">
        <w:rPr>
          <w:rFonts w:cs="Calibri"/>
          <w:sz w:val="18"/>
          <w:szCs w:val="18"/>
        </w:rPr>
        <w:t xml:space="preserve"> conforme custos unitários apostos na tabela do item 1.1.3 deste Termo de Referência.</w:t>
      </w:r>
    </w:p>
    <w:p w:rsidR="002B5BB7" w:rsidRPr="004D5F62" w:rsidRDefault="002B5BB7" w:rsidP="002B5BB7">
      <w:pPr>
        <w:spacing w:line="276" w:lineRule="auto"/>
        <w:jc w:val="left"/>
        <w:rPr>
          <w:sz w:val="18"/>
          <w:szCs w:val="18"/>
        </w:rPr>
      </w:pPr>
    </w:p>
    <w:p w:rsidR="002B5BB7" w:rsidRPr="004D5F62" w:rsidRDefault="002B5BB7" w:rsidP="002B5BB7">
      <w:pPr>
        <w:shd w:val="clear" w:color="auto" w:fill="FFC000"/>
        <w:spacing w:after="240" w:line="276" w:lineRule="auto"/>
        <w:rPr>
          <w:b/>
          <w:sz w:val="18"/>
          <w:szCs w:val="18"/>
        </w:rPr>
      </w:pPr>
      <w:r w:rsidRPr="004D5F62">
        <w:rPr>
          <w:b/>
          <w:sz w:val="18"/>
          <w:szCs w:val="18"/>
        </w:rPr>
        <w:t>10. ADEQUAÇÃO ORÇAMENTÁRIA</w:t>
      </w:r>
    </w:p>
    <w:p w:rsidR="002B5BB7" w:rsidRPr="004D5F62" w:rsidRDefault="002B5BB7" w:rsidP="002B5BB7">
      <w:pPr>
        <w:spacing w:after="240" w:line="276" w:lineRule="auto"/>
        <w:rPr>
          <w:sz w:val="18"/>
          <w:szCs w:val="18"/>
        </w:rPr>
      </w:pPr>
      <w:r w:rsidRPr="004D5F62">
        <w:rPr>
          <w:sz w:val="18"/>
          <w:szCs w:val="18"/>
        </w:rPr>
        <w:t>10.1. As despesas decorrentes da presente contratação correrão à conta de recursos específicos consignados na Câmara Municipal de Paranatinga – MT.</w:t>
      </w:r>
    </w:p>
    <w:p w:rsidR="002B5BB7" w:rsidRPr="004D5F62" w:rsidRDefault="002B5BB7" w:rsidP="002B5BB7">
      <w:pPr>
        <w:spacing w:after="240" w:line="276" w:lineRule="auto"/>
        <w:ind w:firstLine="708"/>
        <w:rPr>
          <w:sz w:val="18"/>
          <w:szCs w:val="18"/>
        </w:rPr>
      </w:pPr>
      <w:r w:rsidRPr="004D5F62">
        <w:rPr>
          <w:sz w:val="18"/>
          <w:szCs w:val="18"/>
        </w:rPr>
        <w:t>10.1.1. A contratação será atendida pela seguinte dotação orçamentária:</w:t>
      </w:r>
    </w:p>
    <w:p w:rsidR="002B5BB7" w:rsidRPr="004D5F62" w:rsidRDefault="002B5BB7" w:rsidP="002B5BB7">
      <w:pPr>
        <w:ind w:firstLine="708"/>
        <w:rPr>
          <w:sz w:val="18"/>
          <w:szCs w:val="18"/>
        </w:rPr>
      </w:pPr>
      <w:bookmarkStart w:id="10" w:name="_Hlk213838491"/>
      <w:r w:rsidRPr="004D5F62">
        <w:rPr>
          <w:sz w:val="18"/>
          <w:szCs w:val="18"/>
        </w:rPr>
        <w:t>01 – Câmara Municipal de Paranatinga</w:t>
      </w:r>
    </w:p>
    <w:p w:rsidR="002B5BB7" w:rsidRPr="004D5F62" w:rsidRDefault="002B5BB7" w:rsidP="002B5BB7">
      <w:pPr>
        <w:ind w:firstLine="708"/>
        <w:rPr>
          <w:sz w:val="18"/>
          <w:szCs w:val="18"/>
        </w:rPr>
      </w:pPr>
      <w:r w:rsidRPr="004D5F62">
        <w:rPr>
          <w:sz w:val="18"/>
          <w:szCs w:val="18"/>
        </w:rPr>
        <w:t>01.0001 – Câmara Municipal</w:t>
      </w:r>
    </w:p>
    <w:p w:rsidR="002B5BB7" w:rsidRPr="004D5F62" w:rsidRDefault="002B5BB7" w:rsidP="002B5BB7">
      <w:pPr>
        <w:ind w:firstLine="708"/>
        <w:rPr>
          <w:sz w:val="18"/>
          <w:szCs w:val="18"/>
        </w:rPr>
      </w:pPr>
      <w:r w:rsidRPr="004D5F62">
        <w:rPr>
          <w:sz w:val="18"/>
          <w:szCs w:val="18"/>
        </w:rPr>
        <w:t xml:space="preserve">01.0001.01 – Legislativa </w:t>
      </w:r>
    </w:p>
    <w:p w:rsidR="002B5BB7" w:rsidRPr="004D5F62" w:rsidRDefault="002B5BB7" w:rsidP="002B5BB7">
      <w:pPr>
        <w:ind w:firstLine="708"/>
        <w:rPr>
          <w:sz w:val="18"/>
          <w:szCs w:val="18"/>
        </w:rPr>
      </w:pPr>
      <w:r w:rsidRPr="004D5F62">
        <w:rPr>
          <w:sz w:val="18"/>
          <w:szCs w:val="18"/>
        </w:rPr>
        <w:t>01.0001.01.031 – Ação Legislativa</w:t>
      </w:r>
    </w:p>
    <w:p w:rsidR="002B5BB7" w:rsidRPr="004D5F62" w:rsidRDefault="002B5BB7" w:rsidP="002B5BB7">
      <w:pPr>
        <w:ind w:firstLine="708"/>
        <w:rPr>
          <w:sz w:val="18"/>
          <w:szCs w:val="18"/>
        </w:rPr>
      </w:pPr>
      <w:r w:rsidRPr="004D5F62">
        <w:rPr>
          <w:sz w:val="18"/>
          <w:szCs w:val="18"/>
        </w:rPr>
        <w:t xml:space="preserve">01.0001.01.031.0002 – Processo Legislativo </w:t>
      </w:r>
    </w:p>
    <w:p w:rsidR="002B5BB7" w:rsidRPr="004D5F62" w:rsidRDefault="002B5BB7" w:rsidP="002B5BB7">
      <w:pPr>
        <w:autoSpaceDE w:val="0"/>
        <w:autoSpaceDN w:val="0"/>
        <w:adjustRightInd w:val="0"/>
        <w:ind w:left="708"/>
        <w:jc w:val="left"/>
        <w:rPr>
          <w:sz w:val="18"/>
          <w:szCs w:val="18"/>
        </w:rPr>
      </w:pPr>
      <w:r w:rsidRPr="004D5F62">
        <w:rPr>
          <w:rFonts w:ascii="CIDFont+F1" w:hAnsi="CIDFont+F1" w:cs="CIDFont+F1"/>
          <w:sz w:val="18"/>
          <w:szCs w:val="18"/>
          <w:lang w:eastAsia="en-US"/>
        </w:rPr>
        <w:t>01.001.01.031.0002.2002 – Manutenção e Encargos a Câmara Municipal</w:t>
      </w:r>
      <w:r w:rsidRPr="004D5F62">
        <w:rPr>
          <w:sz w:val="18"/>
          <w:szCs w:val="18"/>
        </w:rPr>
        <w:t xml:space="preserve"> </w:t>
      </w:r>
    </w:p>
    <w:p w:rsidR="002B5BB7" w:rsidRPr="004D5F62" w:rsidRDefault="002B5BB7" w:rsidP="002B5BB7">
      <w:pPr>
        <w:autoSpaceDE w:val="0"/>
        <w:autoSpaceDN w:val="0"/>
        <w:adjustRightInd w:val="0"/>
        <w:ind w:left="708"/>
        <w:jc w:val="left"/>
        <w:rPr>
          <w:sz w:val="18"/>
          <w:szCs w:val="18"/>
        </w:rPr>
      </w:pPr>
      <w:r w:rsidRPr="004D5F62">
        <w:rPr>
          <w:sz w:val="18"/>
          <w:szCs w:val="18"/>
        </w:rPr>
        <w:t>01.001.01.031.0002.2002.3.3.90.39 – OUTROS SERVIÇOS DE TERCEIROS – PESSOA JURÍDICA</w:t>
      </w:r>
    </w:p>
    <w:p w:rsidR="002B5BB7" w:rsidRPr="004D5F62" w:rsidRDefault="002B5BB7" w:rsidP="002B5BB7">
      <w:pPr>
        <w:autoSpaceDE w:val="0"/>
        <w:autoSpaceDN w:val="0"/>
        <w:adjustRightInd w:val="0"/>
        <w:ind w:left="708"/>
        <w:jc w:val="left"/>
        <w:rPr>
          <w:sz w:val="18"/>
          <w:szCs w:val="18"/>
        </w:rPr>
      </w:pPr>
    </w:p>
    <w:bookmarkEnd w:id="10"/>
    <w:p w:rsidR="002B5BB7" w:rsidRPr="004D5F62" w:rsidRDefault="002B5BB7" w:rsidP="002B5BB7">
      <w:pPr>
        <w:spacing w:after="240" w:line="276" w:lineRule="auto"/>
        <w:rPr>
          <w:sz w:val="18"/>
          <w:szCs w:val="18"/>
        </w:rPr>
      </w:pPr>
    </w:p>
    <w:p w:rsidR="002B5BB7" w:rsidRPr="004D5F62" w:rsidRDefault="002B5BB7" w:rsidP="002B5BB7">
      <w:pPr>
        <w:spacing w:after="240" w:line="276" w:lineRule="auto"/>
        <w:rPr>
          <w:sz w:val="18"/>
          <w:szCs w:val="18"/>
        </w:rPr>
      </w:pPr>
      <w:r w:rsidRPr="004D5F62">
        <w:rPr>
          <w:noProof/>
          <w:sz w:val="18"/>
          <w:szCs w:val="18"/>
        </w:rPr>
        <mc:AlternateContent>
          <mc:Choice Requires="wps">
            <w:drawing>
              <wp:anchor distT="0" distB="0" distL="114300" distR="114300" simplePos="0" relativeHeight="251667456" behindDoc="1" locked="0" layoutInCell="1" allowOverlap="1" wp14:anchorId="6817A5E5" wp14:editId="5AAD65B1">
                <wp:simplePos x="0" y="0"/>
                <wp:positionH relativeFrom="margin">
                  <wp:posOffset>1997075</wp:posOffset>
                </wp:positionH>
                <wp:positionV relativeFrom="paragraph">
                  <wp:posOffset>153035</wp:posOffset>
                </wp:positionV>
                <wp:extent cx="2651760" cy="709295"/>
                <wp:effectExtent l="0" t="0" r="0" b="0"/>
                <wp:wrapTight wrapText="bothSides">
                  <wp:wrapPolygon edited="0">
                    <wp:start x="-78" y="0"/>
                    <wp:lineTo x="-78" y="21368"/>
                    <wp:lineTo x="21600" y="21368"/>
                    <wp:lineTo x="21600" y="0"/>
                    <wp:lineTo x="-78" y="0"/>
                  </wp:wrapPolygon>
                </wp:wrapTight>
                <wp:docPr id="915427715"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70929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B5BB7" w:rsidRPr="001E29D2" w:rsidRDefault="002B5BB7" w:rsidP="002B5BB7">
                            <w:pPr>
                              <w:jc w:val="center"/>
                              <w:rPr>
                                <w:b/>
                                <w:sz w:val="18"/>
                                <w:szCs w:val="18"/>
                              </w:rPr>
                            </w:pPr>
                            <w:r w:rsidRPr="001E29D2">
                              <w:rPr>
                                <w:b/>
                                <w:sz w:val="18"/>
                                <w:szCs w:val="18"/>
                              </w:rPr>
                              <w:t>Luciene Ramos Daniel</w:t>
                            </w:r>
                          </w:p>
                          <w:p w:rsidR="002B5BB7" w:rsidRPr="001E29D2" w:rsidRDefault="002B5BB7" w:rsidP="002B5BB7">
                            <w:pPr>
                              <w:jc w:val="center"/>
                              <w:rPr>
                                <w:sz w:val="18"/>
                                <w:szCs w:val="18"/>
                              </w:rPr>
                            </w:pPr>
                            <w:r w:rsidRPr="001E29D2">
                              <w:rPr>
                                <w:sz w:val="18"/>
                                <w:szCs w:val="18"/>
                              </w:rPr>
                              <w:t>Presidente da Equipe de Planejamento</w:t>
                            </w:r>
                          </w:p>
                          <w:p w:rsidR="002B5BB7" w:rsidRPr="001E29D2" w:rsidRDefault="002B5BB7" w:rsidP="002B5BB7">
                            <w:pPr>
                              <w:jc w:val="center"/>
                              <w:rPr>
                                <w:sz w:val="18"/>
                                <w:szCs w:val="18"/>
                              </w:rPr>
                            </w:pPr>
                            <w:r w:rsidRPr="001E29D2">
                              <w:rPr>
                                <w:sz w:val="18"/>
                                <w:szCs w:val="18"/>
                              </w:rPr>
                              <w:t>Portaria Nº 033/2025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7A5E5" id="Caixa de Texto 14" o:spid="_x0000_s1028" type="#_x0000_t202" style="position:absolute;left:0;text-align:left;margin-left:157.25pt;margin-top:12.05pt;width:208.8pt;height:55.8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" fillcolor="white [3201]" stroked="f" strokeweight=".5pt">
                <v:textbox>
                  <w:txbxContent>
                    <w:p w:rsidR="002B5BB7" w:rsidRPr="001E29D2" w:rsidRDefault="002B5BB7" w:rsidP="002B5BB7">
                      <w:pPr>
                        <w:jc w:val="center"/>
                        <w:rPr>
                          <w:b/>
                          <w:sz w:val="18"/>
                          <w:szCs w:val="18"/>
                        </w:rPr>
                      </w:pPr>
                      <w:r w:rsidRPr="001E29D2">
                        <w:rPr>
                          <w:b/>
                          <w:sz w:val="18"/>
                          <w:szCs w:val="18"/>
                        </w:rPr>
                        <w:t>Luciene Ramos Daniel</w:t>
                      </w:r>
                    </w:p>
                    <w:p w:rsidR="002B5BB7" w:rsidRPr="001E29D2" w:rsidRDefault="002B5BB7" w:rsidP="002B5BB7">
                      <w:pPr>
                        <w:jc w:val="center"/>
                        <w:rPr>
                          <w:sz w:val="18"/>
                          <w:szCs w:val="18"/>
                        </w:rPr>
                      </w:pPr>
                      <w:r w:rsidRPr="001E29D2">
                        <w:rPr>
                          <w:sz w:val="18"/>
                          <w:szCs w:val="18"/>
                        </w:rPr>
                        <w:t>Presidente da Equipe de Planejamento</w:t>
                      </w:r>
                    </w:p>
                    <w:p w:rsidR="002B5BB7" w:rsidRPr="001E29D2" w:rsidRDefault="002B5BB7" w:rsidP="002B5BB7">
                      <w:pPr>
                        <w:jc w:val="center"/>
                        <w:rPr>
                          <w:sz w:val="18"/>
                          <w:szCs w:val="18"/>
                        </w:rPr>
                      </w:pPr>
                      <w:r w:rsidRPr="001E29D2">
                        <w:rPr>
                          <w:sz w:val="18"/>
                          <w:szCs w:val="18"/>
                        </w:rPr>
                        <w:t>Portaria Nº 033/2025</w:t>
                      </w:r>
                    </w:p>
                  </w:txbxContent>
                </v:textbox>
                <w10:wrap type="tight" anchorx="margin"/>
              </v:shape>
            </w:pict>
          </mc:Fallback>
        </mc:AlternateContent>
      </w:r>
    </w:p>
    <w:p w:rsidR="002B5BB7" w:rsidRPr="004D5F62" w:rsidRDefault="002B5BB7" w:rsidP="002B5BB7">
      <w:pPr>
        <w:spacing w:after="240" w:line="276" w:lineRule="auto"/>
        <w:rPr>
          <w:sz w:val="18"/>
          <w:szCs w:val="18"/>
        </w:rPr>
      </w:pPr>
    </w:p>
    <w:p w:rsidR="002B5BB7" w:rsidRPr="004D5F62" w:rsidRDefault="002B5BB7" w:rsidP="002B5BB7">
      <w:pPr>
        <w:spacing w:after="240" w:line="276" w:lineRule="auto"/>
        <w:rPr>
          <w:sz w:val="18"/>
          <w:szCs w:val="18"/>
        </w:rPr>
      </w:pPr>
    </w:p>
    <w:p w:rsidR="002B5BB7" w:rsidRPr="004D5F62" w:rsidRDefault="002B5BB7" w:rsidP="002B5BB7">
      <w:pPr>
        <w:spacing w:after="240" w:line="276" w:lineRule="auto"/>
        <w:rPr>
          <w:sz w:val="18"/>
          <w:szCs w:val="18"/>
        </w:rPr>
      </w:pPr>
    </w:p>
    <w:p w:rsidR="002B5BB7" w:rsidRPr="004D5F62" w:rsidRDefault="002B5BB7" w:rsidP="002B5BB7">
      <w:pPr>
        <w:spacing w:after="240" w:line="276" w:lineRule="auto"/>
        <w:rPr>
          <w:sz w:val="18"/>
          <w:szCs w:val="18"/>
        </w:rPr>
      </w:pPr>
      <w:r w:rsidRPr="004D5F62">
        <w:rPr>
          <w:noProof/>
          <w:sz w:val="18"/>
          <w:szCs w:val="18"/>
        </w:rPr>
        <mc:AlternateContent>
          <mc:Choice Requires="wps">
            <w:drawing>
              <wp:anchor distT="0" distB="0" distL="114300" distR="114300" simplePos="0" relativeHeight="251666432" behindDoc="1" locked="0" layoutInCell="1" allowOverlap="1" wp14:anchorId="6E44319B" wp14:editId="479F49F9">
                <wp:simplePos x="0" y="0"/>
                <wp:positionH relativeFrom="margin">
                  <wp:posOffset>2463800</wp:posOffset>
                </wp:positionH>
                <wp:positionV relativeFrom="paragraph">
                  <wp:posOffset>255270</wp:posOffset>
                </wp:positionV>
                <wp:extent cx="1706880" cy="654050"/>
                <wp:effectExtent l="0" t="1905" r="1270" b="1270"/>
                <wp:wrapTight wrapText="bothSides">
                  <wp:wrapPolygon edited="0">
                    <wp:start x="-121" y="0"/>
                    <wp:lineTo x="-121" y="21390"/>
                    <wp:lineTo x="21600" y="21390"/>
                    <wp:lineTo x="21600" y="0"/>
                    <wp:lineTo x="-121" y="0"/>
                  </wp:wrapPolygon>
                </wp:wrapTight>
                <wp:docPr id="1813965474"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6540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B5BB7" w:rsidRPr="001E29D2" w:rsidRDefault="002B5BB7" w:rsidP="002B5BB7">
                            <w:pPr>
                              <w:jc w:val="center"/>
                              <w:rPr>
                                <w:sz w:val="18"/>
                                <w:szCs w:val="18"/>
                              </w:rPr>
                            </w:pPr>
                            <w:r w:rsidRPr="001E29D2">
                              <w:rPr>
                                <w:b/>
                                <w:sz w:val="18"/>
                                <w:szCs w:val="18"/>
                              </w:rPr>
                              <w:t>Edino Silva Souza</w:t>
                            </w:r>
                            <w:r w:rsidRPr="001E29D2">
                              <w:rPr>
                                <w:sz w:val="18"/>
                                <w:szCs w:val="18"/>
                              </w:rPr>
                              <w:t xml:space="preserve"> Membro</w:t>
                            </w:r>
                          </w:p>
                          <w:p w:rsidR="002B5BB7" w:rsidRPr="001E29D2" w:rsidRDefault="002B5BB7" w:rsidP="002B5BB7">
                            <w:pPr>
                              <w:jc w:val="center"/>
                              <w:rPr>
                                <w:sz w:val="18"/>
                                <w:szCs w:val="18"/>
                              </w:rPr>
                            </w:pPr>
                            <w:r w:rsidRPr="001E29D2">
                              <w:rPr>
                                <w:sz w:val="18"/>
                                <w:szCs w:val="18"/>
                              </w:rPr>
                              <w:t>Portaria Nº 033/2025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E44319B" id="Caixa de Texto 13" o:spid="_x0000_s1029" type="#_x0000_t202" style="position:absolute;left:0;text-align:left;margin-left:194pt;margin-top:20.1pt;width:134.4pt;height:5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" fillcolor="white [3201]" stroked="f" strokeweight=".5pt">
                <v:textbox>
                  <w:txbxContent>
                    <w:p w:rsidR="002B5BB7" w:rsidRPr="001E29D2" w:rsidRDefault="002B5BB7" w:rsidP="002B5BB7">
                      <w:pPr>
                        <w:jc w:val="center"/>
                        <w:rPr>
                          <w:sz w:val="18"/>
                          <w:szCs w:val="18"/>
                        </w:rPr>
                      </w:pPr>
                      <w:r w:rsidRPr="001E29D2">
                        <w:rPr>
                          <w:b/>
                          <w:sz w:val="18"/>
                          <w:szCs w:val="18"/>
                        </w:rPr>
                        <w:t>Edino Silva Souza</w:t>
                      </w:r>
                      <w:r w:rsidRPr="001E29D2">
                        <w:rPr>
                          <w:sz w:val="18"/>
                          <w:szCs w:val="18"/>
                        </w:rPr>
                        <w:t xml:space="preserve"> Membro</w:t>
                      </w:r>
                    </w:p>
                    <w:p w:rsidR="002B5BB7" w:rsidRPr="001E29D2" w:rsidRDefault="002B5BB7" w:rsidP="002B5BB7">
                      <w:pPr>
                        <w:jc w:val="center"/>
                        <w:rPr>
                          <w:sz w:val="18"/>
                          <w:szCs w:val="18"/>
                        </w:rPr>
                      </w:pPr>
                      <w:r w:rsidRPr="001E29D2">
                        <w:rPr>
                          <w:sz w:val="18"/>
                          <w:szCs w:val="18"/>
                        </w:rPr>
                        <w:t>Portaria Nº 033/2025</w:t>
                      </w:r>
                    </w:p>
                  </w:txbxContent>
                </v:textbox>
                <w10:wrap type="tight" anchorx="margin"/>
              </v:shape>
            </w:pict>
          </mc:Fallback>
        </mc:AlternateContent>
      </w:r>
    </w:p>
    <w:p w:rsidR="002B5BB7" w:rsidRPr="004D5F62" w:rsidRDefault="002B5BB7" w:rsidP="002B5BB7">
      <w:pPr>
        <w:spacing w:line="276" w:lineRule="auto"/>
        <w:jc w:val="right"/>
        <w:rPr>
          <w:i/>
          <w:iCs/>
          <w:sz w:val="18"/>
          <w:szCs w:val="18"/>
        </w:rPr>
      </w:pPr>
    </w:p>
    <w:p w:rsidR="002B5BB7" w:rsidRPr="004D5F62" w:rsidRDefault="002B5BB7" w:rsidP="00590D9B">
      <w:pPr>
        <w:spacing w:line="276" w:lineRule="auto"/>
        <w:rPr>
          <w:i/>
          <w:iCs/>
          <w:sz w:val="18"/>
          <w:szCs w:val="18"/>
        </w:rPr>
      </w:pPr>
    </w:p>
    <w:p w:rsidR="002B5BB7" w:rsidRPr="004D5F62" w:rsidRDefault="002B5BB7" w:rsidP="002B5BB7">
      <w:pPr>
        <w:spacing w:line="276" w:lineRule="auto"/>
        <w:jc w:val="right"/>
        <w:rPr>
          <w:i/>
          <w:iCs/>
          <w:sz w:val="18"/>
          <w:szCs w:val="18"/>
        </w:rPr>
      </w:pPr>
    </w:p>
    <w:p w:rsidR="002B5BB7" w:rsidRPr="004D5F62" w:rsidRDefault="002B5BB7" w:rsidP="002B5BB7">
      <w:pPr>
        <w:spacing w:line="276" w:lineRule="auto"/>
        <w:jc w:val="right"/>
        <w:rPr>
          <w:i/>
          <w:iCs/>
          <w:sz w:val="18"/>
          <w:szCs w:val="18"/>
        </w:rPr>
      </w:pPr>
    </w:p>
    <w:p w:rsidR="002B5BB7" w:rsidRPr="004D5F62" w:rsidRDefault="002B5BB7" w:rsidP="002B5BB7">
      <w:pPr>
        <w:spacing w:line="276" w:lineRule="auto"/>
        <w:jc w:val="right"/>
        <w:rPr>
          <w:i/>
          <w:iCs/>
          <w:sz w:val="18"/>
          <w:szCs w:val="18"/>
        </w:rPr>
      </w:pPr>
    </w:p>
    <w:p w:rsidR="002B5BB7" w:rsidRPr="004D5F62" w:rsidRDefault="002B5BB7" w:rsidP="002B5BB7">
      <w:pPr>
        <w:spacing w:line="276" w:lineRule="auto"/>
        <w:jc w:val="right"/>
        <w:rPr>
          <w:i/>
          <w:iCs/>
          <w:color w:val="000000" w:themeColor="text1"/>
          <w:sz w:val="18"/>
          <w:szCs w:val="18"/>
        </w:rPr>
      </w:pPr>
    </w:p>
    <w:p w:rsidR="002B5BB7" w:rsidRPr="004D5F62" w:rsidRDefault="002B5BB7" w:rsidP="002B5BB7">
      <w:pPr>
        <w:spacing w:line="276" w:lineRule="auto"/>
        <w:jc w:val="right"/>
        <w:rPr>
          <w:i/>
          <w:iCs/>
          <w:color w:val="000000" w:themeColor="text1"/>
          <w:sz w:val="18"/>
          <w:szCs w:val="18"/>
        </w:rPr>
      </w:pPr>
    </w:p>
    <w:p w:rsidR="006B1FA7" w:rsidRPr="00590D9B" w:rsidRDefault="002B5BB7" w:rsidP="00590D9B">
      <w:pPr>
        <w:spacing w:line="276" w:lineRule="auto"/>
        <w:jc w:val="right"/>
        <w:rPr>
          <w:i/>
          <w:iCs/>
          <w:color w:val="000000" w:themeColor="text1"/>
          <w:sz w:val="18"/>
          <w:szCs w:val="18"/>
        </w:rPr>
      </w:pPr>
      <w:r w:rsidRPr="004D5F62">
        <w:rPr>
          <w:i/>
          <w:iCs/>
          <w:color w:val="000000" w:themeColor="text1"/>
          <w:sz w:val="18"/>
          <w:szCs w:val="18"/>
        </w:rPr>
        <w:t xml:space="preserve">Paranatinga – Mato Grosso, 03 de </w:t>
      </w:r>
      <w:proofErr w:type="gramStart"/>
      <w:r w:rsidRPr="004D5F62">
        <w:rPr>
          <w:i/>
          <w:iCs/>
          <w:color w:val="000000" w:themeColor="text1"/>
          <w:sz w:val="18"/>
          <w:szCs w:val="18"/>
        </w:rPr>
        <w:t>março  de</w:t>
      </w:r>
      <w:proofErr w:type="gramEnd"/>
      <w:r w:rsidRPr="004D5F62">
        <w:rPr>
          <w:i/>
          <w:iCs/>
          <w:color w:val="000000" w:themeColor="text1"/>
          <w:sz w:val="18"/>
          <w:szCs w:val="18"/>
        </w:rPr>
        <w:t xml:space="preserve"> 2026.</w:t>
      </w:r>
      <w:bookmarkEnd w:id="5"/>
    </w:p>
    <w:p w:rsidR="00B23A97" w:rsidRPr="004D5F62" w:rsidRDefault="00B23A97" w:rsidP="004C1873">
      <w:pPr>
        <w:jc w:val="center"/>
        <w:rPr>
          <w:b/>
          <w:bCs/>
          <w:sz w:val="18"/>
          <w:szCs w:val="18"/>
        </w:rPr>
      </w:pPr>
      <w:bookmarkStart w:id="11" w:name="_Hlk161920435"/>
      <w:r w:rsidRPr="004D5F62">
        <w:rPr>
          <w:b/>
          <w:bCs/>
          <w:sz w:val="18"/>
          <w:szCs w:val="18"/>
        </w:rPr>
        <w:lastRenderedPageBreak/>
        <w:t>Anexo III</w:t>
      </w:r>
    </w:p>
    <w:p w:rsidR="004C1873" w:rsidRPr="004D5F62" w:rsidRDefault="004C1873" w:rsidP="004C1873">
      <w:pPr>
        <w:jc w:val="center"/>
        <w:rPr>
          <w:b/>
          <w:bCs/>
          <w:sz w:val="18"/>
          <w:szCs w:val="18"/>
        </w:rPr>
      </w:pPr>
      <w:r w:rsidRPr="004D5F62">
        <w:rPr>
          <w:b/>
          <w:bCs/>
          <w:sz w:val="18"/>
          <w:szCs w:val="18"/>
        </w:rPr>
        <w:t>CONTRATO ADMINISTRATIVO Nº 001/2026</w:t>
      </w:r>
    </w:p>
    <w:p w:rsidR="004C1873" w:rsidRPr="004D5F62" w:rsidRDefault="004C1873" w:rsidP="004C1873">
      <w:pPr>
        <w:jc w:val="center"/>
        <w:rPr>
          <w:b/>
          <w:bCs/>
          <w:sz w:val="18"/>
          <w:szCs w:val="18"/>
        </w:rPr>
      </w:pPr>
    </w:p>
    <w:p w:rsidR="004C1873" w:rsidRPr="004D5F62" w:rsidRDefault="004C1873" w:rsidP="004C1873">
      <w:pPr>
        <w:jc w:val="center"/>
        <w:rPr>
          <w:b/>
          <w:bCs/>
          <w:sz w:val="18"/>
          <w:szCs w:val="18"/>
        </w:rPr>
      </w:pPr>
      <w:r w:rsidRPr="004D5F62">
        <w:rPr>
          <w:b/>
          <w:bCs/>
          <w:sz w:val="18"/>
          <w:szCs w:val="18"/>
        </w:rPr>
        <w:t>CONTRATAÇÃO DIRETA (LEI Nº 14.133/21)</w:t>
      </w:r>
    </w:p>
    <w:p w:rsidR="004C1873" w:rsidRPr="004D5F62" w:rsidRDefault="004C1873" w:rsidP="004C1873">
      <w:pPr>
        <w:jc w:val="center"/>
        <w:rPr>
          <w:b/>
          <w:bCs/>
          <w:sz w:val="18"/>
          <w:szCs w:val="18"/>
        </w:rPr>
      </w:pPr>
      <w:r w:rsidRPr="004D5F62">
        <w:rPr>
          <w:b/>
          <w:bCs/>
          <w:sz w:val="18"/>
          <w:szCs w:val="18"/>
        </w:rPr>
        <w:t>PRESTAÇÃO DE SERVIÇOS SEM DEDICAÇÃO EXCLUSIVA DE MÃO DE OBRA</w:t>
      </w:r>
    </w:p>
    <w:p w:rsidR="004C1873" w:rsidRPr="004D5F62" w:rsidRDefault="004C1873" w:rsidP="004C1873">
      <w:pPr>
        <w:jc w:val="center"/>
        <w:rPr>
          <w:rFonts w:ascii="Arial" w:hAnsi="Arial" w:cs="Arial"/>
          <w:b/>
          <w:bCs/>
          <w:sz w:val="18"/>
          <w:szCs w:val="18"/>
        </w:rPr>
      </w:pPr>
    </w:p>
    <w:p w:rsidR="004C1873" w:rsidRPr="004D5F62" w:rsidRDefault="004C1873" w:rsidP="004C1873">
      <w:pPr>
        <w:spacing w:line="276" w:lineRule="auto"/>
        <w:ind w:left="4248" w:firstLine="708"/>
        <w:rPr>
          <w:b/>
          <w:bCs/>
          <w:sz w:val="18"/>
          <w:szCs w:val="18"/>
        </w:rPr>
      </w:pPr>
      <w:r w:rsidRPr="004D5F62">
        <w:rPr>
          <w:b/>
          <w:bCs/>
          <w:sz w:val="18"/>
          <w:szCs w:val="18"/>
        </w:rPr>
        <w:t xml:space="preserve">CONTRATO ADMINISTRATIVO Nº 001/2026, QUE FAZEM ENTRE SI A CÂMARA MUNICIPAL DE PARANATINGA, POR INTERMÉDIO DA SENHORA LUCIANE CRISTINA NUNES RODRIGUES E A EMPRESA .............................................................  </w:t>
      </w:r>
    </w:p>
    <w:p w:rsidR="004C1873" w:rsidRPr="004D5F62" w:rsidRDefault="004C1873" w:rsidP="004C1873">
      <w:pPr>
        <w:spacing w:after="120"/>
        <w:ind w:left="4253" w:right="-15"/>
        <w:rPr>
          <w:rFonts w:cstheme="minorHAnsi"/>
          <w:bCs/>
          <w:color w:val="FF0000"/>
          <w:sz w:val="18"/>
          <w:szCs w:val="18"/>
          <w:u w:val="single"/>
        </w:rPr>
      </w:pPr>
    </w:p>
    <w:p w:rsidR="004C1873" w:rsidRPr="004D5F62" w:rsidRDefault="004C1873" w:rsidP="004C1873">
      <w:pPr>
        <w:pStyle w:val="Default"/>
        <w:spacing w:line="276" w:lineRule="auto"/>
        <w:jc w:val="both"/>
        <w:rPr>
          <w:color w:val="auto"/>
          <w:sz w:val="18"/>
          <w:szCs w:val="18"/>
        </w:rPr>
      </w:pPr>
      <w:r w:rsidRPr="004D5F62">
        <w:rPr>
          <w:color w:val="auto"/>
          <w:sz w:val="18"/>
          <w:szCs w:val="18"/>
        </w:rPr>
        <w:t xml:space="preserve">O </w:t>
      </w:r>
      <w:r w:rsidRPr="004D5F62">
        <w:rPr>
          <w:b/>
          <w:bCs/>
          <w:color w:val="auto"/>
          <w:sz w:val="18"/>
          <w:szCs w:val="18"/>
        </w:rPr>
        <w:t>PODER LEGISLATIVO MUNICIPAL</w:t>
      </w:r>
      <w:r w:rsidRPr="004D5F62">
        <w:rPr>
          <w:color w:val="auto"/>
          <w:sz w:val="18"/>
          <w:szCs w:val="18"/>
        </w:rPr>
        <w:t xml:space="preserve">, por intermédio da </w:t>
      </w:r>
      <w:r w:rsidRPr="004D5F62">
        <w:rPr>
          <w:b/>
          <w:bCs/>
          <w:color w:val="auto"/>
          <w:sz w:val="18"/>
          <w:szCs w:val="18"/>
        </w:rPr>
        <w:t xml:space="preserve">CÂMARA MUNICIPAL DE PARANATINGA, </w:t>
      </w:r>
      <w:r w:rsidRPr="004D5F62">
        <w:rPr>
          <w:color w:val="auto"/>
          <w:sz w:val="18"/>
          <w:szCs w:val="18"/>
        </w:rPr>
        <w:t xml:space="preserve">com sede na </w:t>
      </w:r>
      <w:r w:rsidRPr="004D5F62">
        <w:rPr>
          <w:b/>
          <w:bCs/>
          <w:color w:val="auto"/>
          <w:sz w:val="18"/>
          <w:szCs w:val="18"/>
        </w:rPr>
        <w:t>RUA MONTEIRO LOBATO, 707 - CENTRO, 78.870-000</w:t>
      </w:r>
      <w:r w:rsidRPr="004D5F62">
        <w:rPr>
          <w:color w:val="auto"/>
          <w:sz w:val="18"/>
          <w:szCs w:val="18"/>
        </w:rPr>
        <w:t xml:space="preserve"> , na cidade de Paranatinga - MT , inscrita no CNPJ sob o nº 15.359.417/0001-12, neste ato representado pela PRESIDENTE DA CÂMARA MUNICIPAL, LUCIANE CRISTINA NUNES RODRIGUES, brasileira, casada, portadora da cédula de identidade RG n.º ****9758 SSP/MT, e inscrita no Cadastro de Pessoa Física do Ministério da Fazenda sob o n.º ***723.239-**, residente e domiciliada à rua Afonso Pena, n.º 1558, no bairro Vila Concórdia, na cidade de Paranatinga-MT doravante denominada </w:t>
      </w:r>
      <w:r w:rsidRPr="004D5F62">
        <w:rPr>
          <w:b/>
          <w:bCs/>
          <w:color w:val="auto"/>
          <w:sz w:val="18"/>
          <w:szCs w:val="18"/>
        </w:rPr>
        <w:t>CONTRATANTE</w:t>
      </w:r>
      <w:r w:rsidRPr="004D5F62">
        <w:rPr>
          <w:color w:val="auto"/>
          <w:sz w:val="18"/>
          <w:szCs w:val="18"/>
        </w:rPr>
        <w:t xml:space="preserve">, e o(a) Senhor(a) </w:t>
      </w:r>
      <w:proofErr w:type="spellStart"/>
      <w:r w:rsidRPr="004D5F62">
        <w:rPr>
          <w:color w:val="auto"/>
          <w:sz w:val="18"/>
          <w:szCs w:val="18"/>
        </w:rPr>
        <w:t>xxxxxxxxxxxx</w:t>
      </w:r>
      <w:proofErr w:type="spellEnd"/>
      <w:r w:rsidRPr="004D5F62">
        <w:rPr>
          <w:color w:val="auto"/>
          <w:sz w:val="18"/>
          <w:szCs w:val="18"/>
        </w:rPr>
        <w:t xml:space="preserve">  inscrito(a) no CNPJ/MF sob o nº  </w:t>
      </w:r>
      <w:proofErr w:type="spellStart"/>
      <w:r w:rsidRPr="004D5F62">
        <w:rPr>
          <w:color w:val="auto"/>
          <w:sz w:val="18"/>
          <w:szCs w:val="18"/>
        </w:rPr>
        <w:t>xx.xxx.xxx.xxxx-xx</w:t>
      </w:r>
      <w:proofErr w:type="spellEnd"/>
      <w:r w:rsidRPr="004D5F62">
        <w:rPr>
          <w:color w:val="auto"/>
          <w:sz w:val="18"/>
          <w:szCs w:val="18"/>
        </w:rPr>
        <w:t xml:space="preserve">, sediado(a) na  </w:t>
      </w:r>
      <w:proofErr w:type="spellStart"/>
      <w:r w:rsidRPr="004D5F62">
        <w:rPr>
          <w:color w:val="auto"/>
          <w:sz w:val="18"/>
          <w:szCs w:val="18"/>
        </w:rPr>
        <w:t>xxxxxxxxxxxx</w:t>
      </w:r>
      <w:proofErr w:type="spellEnd"/>
      <w:r w:rsidRPr="004D5F62">
        <w:rPr>
          <w:color w:val="auto"/>
          <w:sz w:val="18"/>
          <w:szCs w:val="18"/>
        </w:rPr>
        <w:t xml:space="preserve"> nº </w:t>
      </w:r>
      <w:proofErr w:type="spellStart"/>
      <w:r w:rsidRPr="004D5F62">
        <w:rPr>
          <w:color w:val="auto"/>
          <w:sz w:val="18"/>
          <w:szCs w:val="18"/>
        </w:rPr>
        <w:t>xxx</w:t>
      </w:r>
      <w:proofErr w:type="spellEnd"/>
      <w:r w:rsidRPr="004D5F62">
        <w:rPr>
          <w:color w:val="auto"/>
          <w:sz w:val="18"/>
          <w:szCs w:val="18"/>
        </w:rPr>
        <w:t xml:space="preserve"> , Bairro </w:t>
      </w:r>
      <w:proofErr w:type="spellStart"/>
      <w:r w:rsidRPr="004D5F62">
        <w:rPr>
          <w:color w:val="auto"/>
          <w:sz w:val="18"/>
          <w:szCs w:val="18"/>
        </w:rPr>
        <w:t>xxxxxxx</w:t>
      </w:r>
      <w:proofErr w:type="spellEnd"/>
      <w:r w:rsidRPr="004D5F62">
        <w:rPr>
          <w:color w:val="auto"/>
          <w:sz w:val="18"/>
          <w:szCs w:val="18"/>
        </w:rPr>
        <w:t xml:space="preserve">, em </w:t>
      </w:r>
      <w:proofErr w:type="spellStart"/>
      <w:r w:rsidRPr="004D5F62">
        <w:rPr>
          <w:color w:val="auto"/>
          <w:sz w:val="18"/>
          <w:szCs w:val="18"/>
        </w:rPr>
        <w:t>xxxxxxx</w:t>
      </w:r>
      <w:proofErr w:type="spellEnd"/>
      <w:r w:rsidRPr="004D5F62">
        <w:rPr>
          <w:color w:val="auto"/>
          <w:sz w:val="18"/>
          <w:szCs w:val="18"/>
        </w:rPr>
        <w:t xml:space="preserve">. doravante designado </w:t>
      </w:r>
      <w:r w:rsidRPr="004D5F62">
        <w:rPr>
          <w:b/>
          <w:bCs/>
          <w:color w:val="auto"/>
          <w:sz w:val="18"/>
          <w:szCs w:val="18"/>
        </w:rPr>
        <w:t>CONTRATADO</w:t>
      </w:r>
      <w:r w:rsidRPr="004D5F62">
        <w:rPr>
          <w:color w:val="auto"/>
          <w:sz w:val="18"/>
          <w:szCs w:val="18"/>
        </w:rPr>
        <w:t xml:space="preserve">, neste ato representada por </w:t>
      </w:r>
      <w:proofErr w:type="spellStart"/>
      <w:r w:rsidRPr="004D5F62">
        <w:rPr>
          <w:color w:val="auto"/>
          <w:sz w:val="18"/>
          <w:szCs w:val="18"/>
        </w:rPr>
        <w:t>xxxxxxxxxxxxxx</w:t>
      </w:r>
      <w:proofErr w:type="spellEnd"/>
      <w:r w:rsidRPr="004D5F62">
        <w:rPr>
          <w:color w:val="auto"/>
          <w:sz w:val="18"/>
          <w:szCs w:val="18"/>
        </w:rPr>
        <w:t xml:space="preserve">, tendo em vista o que consta no Processo n.º </w:t>
      </w:r>
      <w:r w:rsidR="00AF2202">
        <w:rPr>
          <w:color w:val="auto"/>
          <w:sz w:val="18"/>
          <w:szCs w:val="18"/>
        </w:rPr>
        <w:t>002</w:t>
      </w:r>
      <w:r w:rsidRPr="004D5F62">
        <w:rPr>
          <w:color w:val="auto"/>
          <w:sz w:val="18"/>
          <w:szCs w:val="18"/>
        </w:rPr>
        <w:t>/202</w:t>
      </w:r>
      <w:r w:rsidR="00AF2202">
        <w:rPr>
          <w:color w:val="auto"/>
          <w:sz w:val="18"/>
          <w:szCs w:val="18"/>
        </w:rPr>
        <w:t>6</w:t>
      </w:r>
      <w:r w:rsidRPr="004D5F62">
        <w:rPr>
          <w:color w:val="auto"/>
          <w:sz w:val="18"/>
          <w:szCs w:val="18"/>
        </w:rPr>
        <w:t xml:space="preserve"> e em observância às disposições da Lei nº 14.133, de 2021 e da</w:t>
      </w:r>
      <w:r w:rsidRPr="004D5F62">
        <w:rPr>
          <w:rFonts w:cstheme="minorHAnsi"/>
          <w:color w:val="auto"/>
          <w:sz w:val="18"/>
          <w:szCs w:val="18"/>
        </w:rPr>
        <w:t xml:space="preserve"> Lei nº 13.709, de 14 de agosto de 2018 (Lei Geral de Proteção de Dados Pessoais – LGPD)</w:t>
      </w:r>
      <w:r w:rsidRPr="004D5F62">
        <w:rPr>
          <w:color w:val="auto"/>
          <w:sz w:val="18"/>
          <w:szCs w:val="18"/>
        </w:rPr>
        <w:t>, resolvem celebrar o presente Contrato Administrativo, decorrente da Dispensa de Licitação nº 00</w:t>
      </w:r>
      <w:r w:rsidR="00AF2202">
        <w:rPr>
          <w:color w:val="auto"/>
          <w:sz w:val="18"/>
          <w:szCs w:val="18"/>
        </w:rPr>
        <w:t>1</w:t>
      </w:r>
      <w:r w:rsidRPr="004D5F62">
        <w:rPr>
          <w:color w:val="auto"/>
          <w:sz w:val="18"/>
          <w:szCs w:val="18"/>
        </w:rPr>
        <w:t>/202</w:t>
      </w:r>
      <w:r w:rsidR="00AF2202">
        <w:rPr>
          <w:color w:val="auto"/>
          <w:sz w:val="18"/>
          <w:szCs w:val="18"/>
        </w:rPr>
        <w:t>6</w:t>
      </w:r>
      <w:r w:rsidRPr="004D5F62">
        <w:rPr>
          <w:color w:val="auto"/>
          <w:sz w:val="18"/>
          <w:szCs w:val="18"/>
        </w:rPr>
        <w:t>, mediante as cláusulas e condições a seguir enunciadas.</w:t>
      </w:r>
    </w:p>
    <w:p w:rsidR="004C1873" w:rsidRPr="004D5F62" w:rsidRDefault="004C1873" w:rsidP="004C1873">
      <w:pPr>
        <w:spacing w:line="276" w:lineRule="auto"/>
        <w:ind w:firstLine="708"/>
        <w:rPr>
          <w:sz w:val="18"/>
          <w:szCs w:val="18"/>
        </w:rPr>
      </w:pPr>
    </w:p>
    <w:p w:rsidR="004C1873" w:rsidRPr="004D5F62" w:rsidRDefault="004C1873" w:rsidP="004C1873">
      <w:pPr>
        <w:rPr>
          <w:b/>
          <w:bCs/>
          <w:sz w:val="18"/>
          <w:szCs w:val="18"/>
        </w:rPr>
      </w:pPr>
      <w:r w:rsidRPr="004D5F62">
        <w:rPr>
          <w:b/>
          <w:bCs/>
          <w:sz w:val="18"/>
          <w:szCs w:val="18"/>
        </w:rPr>
        <w:t xml:space="preserve">1.  CLÁUSULA PRIMEIRA – OBJETO (art. 92, I e II) </w:t>
      </w:r>
    </w:p>
    <w:p w:rsidR="004C1873" w:rsidRPr="004D5F62" w:rsidRDefault="004C1873" w:rsidP="004C1873">
      <w:pPr>
        <w:rPr>
          <w:sz w:val="18"/>
          <w:szCs w:val="18"/>
        </w:rPr>
      </w:pPr>
      <w:r w:rsidRPr="004D5F62">
        <w:rPr>
          <w:b/>
          <w:sz w:val="18"/>
          <w:szCs w:val="18"/>
        </w:rPr>
        <w:t>1.1</w:t>
      </w:r>
      <w:r w:rsidRPr="004D5F62">
        <w:rPr>
          <w:sz w:val="18"/>
          <w:szCs w:val="18"/>
        </w:rPr>
        <w:t xml:space="preserve"> - O objeto do presente termo é a CONTRATAÇÃO DE EMPRESA ESPECIALIZADA EM MANUTENÇÕES DE AR CONDICIONADOS PARA ATENDER AS NECESSIDADES DA CÂMARA MUNICIPAL DE PARANATINGA</w:t>
      </w:r>
      <w:r w:rsidRPr="004D5F62">
        <w:rPr>
          <w:rFonts w:cstheme="minorHAnsi"/>
          <w:sz w:val="18"/>
          <w:szCs w:val="18"/>
        </w:rPr>
        <w:t>, nos termos da tabela abaixo, conforme condições e exigências estabelecidas neste instrumento e no Termo de Referência.</w:t>
      </w:r>
    </w:p>
    <w:p w:rsidR="004C1873" w:rsidRPr="004D5F62" w:rsidRDefault="004C1873" w:rsidP="004C1873">
      <w:pPr>
        <w:keepNext/>
        <w:spacing w:before="240"/>
        <w:rPr>
          <w:sz w:val="18"/>
          <w:szCs w:val="18"/>
        </w:rPr>
      </w:pPr>
      <w:r w:rsidRPr="004D5F62">
        <w:rPr>
          <w:b/>
          <w:sz w:val="18"/>
          <w:szCs w:val="18"/>
        </w:rPr>
        <w:t>1.1.1</w:t>
      </w:r>
      <w:r w:rsidRPr="004D5F62">
        <w:rPr>
          <w:sz w:val="18"/>
          <w:szCs w:val="18"/>
        </w:rPr>
        <w:t xml:space="preserve"> - Segue abaixo na tabela, a descrição detalhada dos itens.</w:t>
      </w:r>
    </w:p>
    <w:tbl>
      <w:tblPr>
        <w:tblStyle w:val="Tabelacomgrade"/>
        <w:tblW w:w="10768" w:type="dxa"/>
        <w:tblLayout w:type="fixed"/>
        <w:tblLook w:val="04A0" w:firstRow="1" w:lastRow="0" w:firstColumn="1" w:lastColumn="0" w:noHBand="0" w:noVBand="1"/>
      </w:tblPr>
      <w:tblGrid>
        <w:gridCol w:w="599"/>
        <w:gridCol w:w="2515"/>
        <w:gridCol w:w="1134"/>
        <w:gridCol w:w="1672"/>
        <w:gridCol w:w="992"/>
        <w:gridCol w:w="1701"/>
        <w:gridCol w:w="29"/>
        <w:gridCol w:w="2126"/>
      </w:tblGrid>
      <w:tr w:rsidR="004C1873" w:rsidRPr="004D5F62" w:rsidTr="00291A5B">
        <w:trPr>
          <w:trHeight w:val="430"/>
        </w:trPr>
        <w:tc>
          <w:tcPr>
            <w:tcW w:w="10768" w:type="dxa"/>
            <w:gridSpan w:val="8"/>
            <w:shd w:val="clear" w:color="auto" w:fill="FFC000"/>
          </w:tcPr>
          <w:p w:rsidR="004C1873" w:rsidRPr="004D5F62" w:rsidRDefault="004C1873" w:rsidP="00291A5B">
            <w:pPr>
              <w:spacing w:after="240" w:line="276" w:lineRule="auto"/>
              <w:jc w:val="center"/>
              <w:rPr>
                <w:b/>
                <w:bCs/>
                <w:sz w:val="18"/>
                <w:szCs w:val="18"/>
              </w:rPr>
            </w:pPr>
            <w:r w:rsidRPr="004D5F62">
              <w:rPr>
                <w:b/>
                <w:bCs/>
                <w:sz w:val="18"/>
                <w:szCs w:val="18"/>
              </w:rPr>
              <w:t>MANUTENÇÃO PREVENTIVA</w:t>
            </w:r>
          </w:p>
        </w:tc>
      </w:tr>
      <w:tr w:rsidR="004C1873" w:rsidRPr="004D5F62" w:rsidTr="00291A5B">
        <w:tc>
          <w:tcPr>
            <w:tcW w:w="599" w:type="dxa"/>
            <w:shd w:val="clear" w:color="auto" w:fill="D9D9D9" w:themeFill="background1" w:themeFillShade="D9"/>
          </w:tcPr>
          <w:p w:rsidR="004C1873" w:rsidRPr="004D5F62" w:rsidRDefault="004C1873" w:rsidP="00291A5B">
            <w:pPr>
              <w:spacing w:after="240" w:line="276" w:lineRule="auto"/>
              <w:jc w:val="center"/>
              <w:rPr>
                <w:b/>
                <w:bCs/>
                <w:sz w:val="18"/>
                <w:szCs w:val="18"/>
              </w:rPr>
            </w:pPr>
            <w:r w:rsidRPr="004D5F62">
              <w:rPr>
                <w:b/>
                <w:bCs/>
                <w:sz w:val="18"/>
                <w:szCs w:val="18"/>
              </w:rPr>
              <w:t>ITEM</w:t>
            </w:r>
          </w:p>
        </w:tc>
        <w:tc>
          <w:tcPr>
            <w:tcW w:w="2515" w:type="dxa"/>
            <w:shd w:val="clear" w:color="auto" w:fill="D9D9D9" w:themeFill="background1" w:themeFillShade="D9"/>
          </w:tcPr>
          <w:p w:rsidR="004C1873" w:rsidRPr="004D5F62" w:rsidRDefault="004C1873" w:rsidP="00291A5B">
            <w:pPr>
              <w:spacing w:after="240" w:line="276" w:lineRule="auto"/>
              <w:jc w:val="center"/>
              <w:rPr>
                <w:b/>
                <w:bCs/>
                <w:sz w:val="18"/>
                <w:szCs w:val="18"/>
              </w:rPr>
            </w:pPr>
            <w:r w:rsidRPr="004D5F62">
              <w:rPr>
                <w:b/>
                <w:bCs/>
                <w:sz w:val="18"/>
                <w:szCs w:val="18"/>
              </w:rPr>
              <w:t>DESCRIÇÃO DO ITEM</w:t>
            </w:r>
          </w:p>
        </w:tc>
        <w:tc>
          <w:tcPr>
            <w:tcW w:w="1134" w:type="dxa"/>
            <w:shd w:val="clear" w:color="auto" w:fill="D9D9D9" w:themeFill="background1" w:themeFillShade="D9"/>
          </w:tcPr>
          <w:p w:rsidR="004C1873" w:rsidRPr="004D5F62" w:rsidRDefault="004C1873" w:rsidP="00291A5B">
            <w:pPr>
              <w:spacing w:after="240" w:line="276" w:lineRule="auto"/>
              <w:jc w:val="center"/>
              <w:rPr>
                <w:b/>
                <w:bCs/>
                <w:sz w:val="18"/>
                <w:szCs w:val="18"/>
              </w:rPr>
            </w:pPr>
            <w:r w:rsidRPr="004D5F62">
              <w:rPr>
                <w:b/>
                <w:bCs/>
                <w:sz w:val="18"/>
                <w:szCs w:val="18"/>
              </w:rPr>
              <w:t>CÓD. TCE MT</w:t>
            </w:r>
          </w:p>
        </w:tc>
        <w:tc>
          <w:tcPr>
            <w:tcW w:w="1672" w:type="dxa"/>
            <w:shd w:val="clear" w:color="auto" w:fill="D9D9D9" w:themeFill="background1" w:themeFillShade="D9"/>
          </w:tcPr>
          <w:p w:rsidR="004C1873" w:rsidRPr="004D5F62" w:rsidRDefault="004C1873" w:rsidP="00291A5B">
            <w:pPr>
              <w:spacing w:after="240" w:line="276" w:lineRule="auto"/>
              <w:jc w:val="center"/>
              <w:rPr>
                <w:b/>
                <w:bCs/>
                <w:sz w:val="18"/>
                <w:szCs w:val="18"/>
              </w:rPr>
            </w:pPr>
            <w:r w:rsidRPr="004D5F62">
              <w:rPr>
                <w:b/>
                <w:bCs/>
                <w:sz w:val="18"/>
                <w:szCs w:val="18"/>
              </w:rPr>
              <w:t>UNIDADE</w:t>
            </w:r>
          </w:p>
        </w:tc>
        <w:tc>
          <w:tcPr>
            <w:tcW w:w="992" w:type="dxa"/>
            <w:shd w:val="clear" w:color="auto" w:fill="D9D9D9" w:themeFill="background1" w:themeFillShade="D9"/>
          </w:tcPr>
          <w:p w:rsidR="004C1873" w:rsidRPr="004D5F62" w:rsidRDefault="004C1873" w:rsidP="00291A5B">
            <w:pPr>
              <w:spacing w:after="240" w:line="276" w:lineRule="auto"/>
              <w:jc w:val="center"/>
              <w:rPr>
                <w:b/>
                <w:bCs/>
                <w:sz w:val="18"/>
                <w:szCs w:val="18"/>
              </w:rPr>
            </w:pPr>
            <w:r w:rsidRPr="004D5F62">
              <w:rPr>
                <w:b/>
                <w:bCs/>
                <w:sz w:val="18"/>
                <w:szCs w:val="18"/>
              </w:rPr>
              <w:t>QTD.</w:t>
            </w:r>
          </w:p>
        </w:tc>
        <w:tc>
          <w:tcPr>
            <w:tcW w:w="1730" w:type="dxa"/>
            <w:gridSpan w:val="2"/>
            <w:shd w:val="clear" w:color="auto" w:fill="D9D9D9" w:themeFill="background1" w:themeFillShade="D9"/>
          </w:tcPr>
          <w:p w:rsidR="004C1873" w:rsidRPr="004D5F62" w:rsidRDefault="004C1873" w:rsidP="00291A5B">
            <w:pPr>
              <w:spacing w:after="240" w:line="276" w:lineRule="auto"/>
              <w:jc w:val="center"/>
              <w:rPr>
                <w:b/>
                <w:bCs/>
                <w:sz w:val="18"/>
                <w:szCs w:val="18"/>
              </w:rPr>
            </w:pPr>
            <w:r w:rsidRPr="004D5F62">
              <w:rPr>
                <w:b/>
                <w:bCs/>
                <w:sz w:val="18"/>
                <w:szCs w:val="18"/>
              </w:rPr>
              <w:t>V.U</w:t>
            </w:r>
          </w:p>
        </w:tc>
        <w:tc>
          <w:tcPr>
            <w:tcW w:w="2126" w:type="dxa"/>
            <w:shd w:val="clear" w:color="auto" w:fill="D9D9D9" w:themeFill="background1" w:themeFillShade="D9"/>
          </w:tcPr>
          <w:p w:rsidR="004C1873" w:rsidRPr="004D5F62" w:rsidRDefault="004C1873" w:rsidP="00291A5B">
            <w:pPr>
              <w:spacing w:after="240" w:line="276" w:lineRule="auto"/>
              <w:jc w:val="center"/>
              <w:rPr>
                <w:b/>
                <w:bCs/>
                <w:sz w:val="18"/>
                <w:szCs w:val="18"/>
              </w:rPr>
            </w:pPr>
            <w:r w:rsidRPr="004D5F62">
              <w:rPr>
                <w:b/>
                <w:bCs/>
                <w:sz w:val="18"/>
                <w:szCs w:val="18"/>
              </w:rPr>
              <w:t>VALOR ESTIMADO TOTAL</w:t>
            </w:r>
          </w:p>
        </w:tc>
      </w:tr>
      <w:tr w:rsidR="004C1873" w:rsidRPr="004D5F62" w:rsidTr="00291A5B">
        <w:trPr>
          <w:trHeight w:val="877"/>
        </w:trPr>
        <w:tc>
          <w:tcPr>
            <w:tcW w:w="599" w:type="dxa"/>
          </w:tcPr>
          <w:p w:rsidR="004C1873" w:rsidRPr="004D5F62" w:rsidRDefault="004C1873"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01</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SERVICO DE MANUTENCAO DE APARELHO/SISTEMA DE REFRIGERACAO - DO TIPO AR CONDICIONADO DE JANELA, DE 9.000 BTU, COM MANUTENCAO PREVENTIVA E CORRETIVA</w:t>
            </w:r>
          </w:p>
        </w:tc>
        <w:tc>
          <w:tcPr>
            <w:tcW w:w="1134" w:type="dxa"/>
          </w:tcPr>
          <w:p w:rsidR="004C1873" w:rsidRPr="004D5F62" w:rsidRDefault="004C1873" w:rsidP="00291A5B">
            <w:pPr>
              <w:spacing w:line="276" w:lineRule="auto"/>
              <w:jc w:val="center"/>
              <w:rPr>
                <w:sz w:val="18"/>
                <w:szCs w:val="18"/>
              </w:rPr>
            </w:pPr>
            <w:r w:rsidRPr="004D5F62">
              <w:rPr>
                <w:sz w:val="18"/>
                <w:szCs w:val="18"/>
              </w:rPr>
              <w:t>219873-8</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10</w:t>
            </w:r>
          </w:p>
        </w:tc>
        <w:tc>
          <w:tcPr>
            <w:tcW w:w="1730"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c>
          <w:tcPr>
            <w:tcW w:w="2126" w:type="dxa"/>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02</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DE JANELA, DE 12.000 </w:t>
            </w:r>
            <w:proofErr w:type="gramStart"/>
            <w:r w:rsidRPr="004D5F62">
              <w:rPr>
                <w:rFonts w:cs="Calibri"/>
                <w:sz w:val="18"/>
                <w:szCs w:val="18"/>
              </w:rPr>
              <w:t>BTUS,COM</w:t>
            </w:r>
            <w:proofErr w:type="gramEnd"/>
            <w:r w:rsidRPr="004D5F62">
              <w:rPr>
                <w:rFonts w:cs="Calibri"/>
                <w:sz w:val="18"/>
                <w:szCs w:val="18"/>
              </w:rPr>
              <w:t xml:space="preserve"> MANUTENCAO PREVENTIVA</w:t>
            </w:r>
          </w:p>
        </w:tc>
        <w:tc>
          <w:tcPr>
            <w:tcW w:w="1134" w:type="dxa"/>
          </w:tcPr>
          <w:p w:rsidR="004C1873" w:rsidRPr="004D5F62" w:rsidRDefault="004C1873" w:rsidP="00291A5B">
            <w:pPr>
              <w:spacing w:line="276" w:lineRule="auto"/>
              <w:jc w:val="center"/>
              <w:rPr>
                <w:sz w:val="18"/>
                <w:szCs w:val="18"/>
              </w:rPr>
            </w:pPr>
            <w:r w:rsidRPr="004D5F62">
              <w:rPr>
                <w:sz w:val="18"/>
                <w:szCs w:val="18"/>
              </w:rPr>
              <w:t>368683-3</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15</w:t>
            </w:r>
          </w:p>
        </w:tc>
        <w:tc>
          <w:tcPr>
            <w:tcW w:w="1730"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c>
          <w:tcPr>
            <w:tcW w:w="2126" w:type="dxa"/>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03</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 xml:space="preserve">SERVICO DE MANUTENCAO DE APARELHO/SISTEMA DE REFRIGERACAO - DO TIPO </w:t>
            </w:r>
            <w:r w:rsidRPr="004D5F62">
              <w:rPr>
                <w:rFonts w:cs="Calibri"/>
                <w:sz w:val="18"/>
                <w:szCs w:val="18"/>
              </w:rPr>
              <w:lastRenderedPageBreak/>
              <w:t>LIMPEZA DE AR CONDICIONADO DE SPLIT DE 18.000 BTUS, COM MANUTENCAO PREVENTIVA</w:t>
            </w:r>
          </w:p>
        </w:tc>
        <w:tc>
          <w:tcPr>
            <w:tcW w:w="1134" w:type="dxa"/>
          </w:tcPr>
          <w:p w:rsidR="004C1873" w:rsidRPr="004D5F62" w:rsidRDefault="004C1873" w:rsidP="00291A5B">
            <w:pPr>
              <w:spacing w:line="276" w:lineRule="auto"/>
              <w:jc w:val="center"/>
              <w:rPr>
                <w:sz w:val="18"/>
                <w:szCs w:val="18"/>
              </w:rPr>
            </w:pPr>
            <w:r w:rsidRPr="004D5F62">
              <w:rPr>
                <w:sz w:val="18"/>
                <w:szCs w:val="18"/>
              </w:rPr>
              <w:lastRenderedPageBreak/>
              <w:t>00023527</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04</w:t>
            </w:r>
          </w:p>
        </w:tc>
        <w:tc>
          <w:tcPr>
            <w:tcW w:w="1730"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c>
          <w:tcPr>
            <w:tcW w:w="2126" w:type="dxa"/>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04</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SERVICO DE MANUTENCAO DE APARELHO/SISTEMA DE REFRIGERACAO - DO TIPO LIMPEZA DE AR CONDICIONADO DE SPLIT DE 24.000 BTUS, COM MANUTENCAO PREVENTIVA</w:t>
            </w:r>
          </w:p>
        </w:tc>
        <w:tc>
          <w:tcPr>
            <w:tcW w:w="1134" w:type="dxa"/>
          </w:tcPr>
          <w:p w:rsidR="004C1873" w:rsidRPr="004D5F62" w:rsidRDefault="004C1873" w:rsidP="00291A5B">
            <w:pPr>
              <w:spacing w:line="276" w:lineRule="auto"/>
              <w:jc w:val="center"/>
              <w:rPr>
                <w:sz w:val="18"/>
                <w:szCs w:val="18"/>
              </w:rPr>
            </w:pPr>
            <w:r w:rsidRPr="004D5F62">
              <w:rPr>
                <w:sz w:val="18"/>
                <w:szCs w:val="18"/>
              </w:rPr>
              <w:t>00023528</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02</w:t>
            </w:r>
          </w:p>
        </w:tc>
        <w:tc>
          <w:tcPr>
            <w:tcW w:w="1730" w:type="dxa"/>
            <w:gridSpan w:val="2"/>
          </w:tcPr>
          <w:p w:rsidR="004C1873" w:rsidRPr="004D5F62" w:rsidRDefault="004C1873" w:rsidP="00291A5B">
            <w:pPr>
              <w:jc w:val="center"/>
              <w:rPr>
                <w:sz w:val="18"/>
                <w:szCs w:val="18"/>
              </w:rPr>
            </w:pPr>
            <w:r w:rsidRPr="004D5F62">
              <w:rPr>
                <w:sz w:val="18"/>
                <w:szCs w:val="18"/>
              </w:rPr>
              <w:t xml:space="preserve">R$ </w:t>
            </w:r>
          </w:p>
          <w:p w:rsidR="004C1873" w:rsidRPr="004D5F62" w:rsidRDefault="004C1873" w:rsidP="00291A5B">
            <w:pPr>
              <w:jc w:val="center"/>
              <w:rPr>
                <w:sz w:val="18"/>
                <w:szCs w:val="18"/>
              </w:rPr>
            </w:pPr>
          </w:p>
        </w:tc>
        <w:tc>
          <w:tcPr>
            <w:tcW w:w="2126" w:type="dxa"/>
          </w:tcPr>
          <w:p w:rsidR="004C1873" w:rsidRPr="004D5F62" w:rsidRDefault="004C1873" w:rsidP="00291A5B">
            <w:pPr>
              <w:jc w:val="center"/>
              <w:rPr>
                <w:sz w:val="18"/>
                <w:szCs w:val="18"/>
              </w:rPr>
            </w:pPr>
            <w:r w:rsidRPr="004D5F62">
              <w:rPr>
                <w:sz w:val="18"/>
                <w:szCs w:val="18"/>
              </w:rPr>
              <w:t xml:space="preserve">R$ </w:t>
            </w:r>
          </w:p>
          <w:p w:rsidR="004C1873" w:rsidRPr="004D5F62" w:rsidRDefault="004C1873" w:rsidP="00291A5B">
            <w:pPr>
              <w:jc w:val="center"/>
              <w:rPr>
                <w:sz w:val="18"/>
                <w:szCs w:val="18"/>
              </w:rPr>
            </w:pP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05</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SERVICO DE MANUTENCAO DE APARELHO/SISTEMA DE REFRIGERACAO - DO TIPO LIMPEZA DE AR CONDICIONADO DE SPLIT DE 48.000 A 58.000 BTUS, COM MANUTENCAO PREVENTIVA</w:t>
            </w:r>
          </w:p>
        </w:tc>
        <w:tc>
          <w:tcPr>
            <w:tcW w:w="1134" w:type="dxa"/>
          </w:tcPr>
          <w:p w:rsidR="004C1873" w:rsidRPr="004D5F62" w:rsidRDefault="004C1873" w:rsidP="00291A5B">
            <w:pPr>
              <w:spacing w:line="276" w:lineRule="auto"/>
              <w:jc w:val="center"/>
              <w:rPr>
                <w:sz w:val="18"/>
                <w:szCs w:val="18"/>
              </w:rPr>
            </w:pPr>
            <w:r w:rsidRPr="004D5F62">
              <w:rPr>
                <w:sz w:val="18"/>
                <w:szCs w:val="18"/>
              </w:rPr>
              <w:t>00062282</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02</w:t>
            </w:r>
          </w:p>
        </w:tc>
        <w:tc>
          <w:tcPr>
            <w:tcW w:w="1730"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c>
          <w:tcPr>
            <w:tcW w:w="2126" w:type="dxa"/>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06</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SPLIT 60.000 </w:t>
            </w:r>
            <w:proofErr w:type="gramStart"/>
            <w:r w:rsidRPr="004D5F62">
              <w:rPr>
                <w:rFonts w:cs="Calibri"/>
                <w:sz w:val="18"/>
                <w:szCs w:val="18"/>
              </w:rPr>
              <w:t>BTU'S,COM</w:t>
            </w:r>
            <w:proofErr w:type="gramEnd"/>
            <w:r w:rsidRPr="004D5F62">
              <w:rPr>
                <w:rFonts w:cs="Calibri"/>
                <w:sz w:val="18"/>
                <w:szCs w:val="18"/>
              </w:rPr>
              <w:t xml:space="preserve"> MANUTENCAO PREVENTIVA, CORRETIVA E REPOSICAO DE PECAS</w:t>
            </w:r>
          </w:p>
        </w:tc>
        <w:tc>
          <w:tcPr>
            <w:tcW w:w="1134" w:type="dxa"/>
          </w:tcPr>
          <w:p w:rsidR="004C1873" w:rsidRPr="004D5F62" w:rsidRDefault="004C1873" w:rsidP="00291A5B">
            <w:pPr>
              <w:spacing w:line="276" w:lineRule="auto"/>
              <w:jc w:val="center"/>
              <w:rPr>
                <w:sz w:val="18"/>
                <w:szCs w:val="18"/>
              </w:rPr>
            </w:pPr>
            <w:r w:rsidRPr="004D5F62">
              <w:rPr>
                <w:sz w:val="18"/>
                <w:szCs w:val="18"/>
              </w:rPr>
              <w:t>316089-0</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04</w:t>
            </w:r>
          </w:p>
        </w:tc>
        <w:tc>
          <w:tcPr>
            <w:tcW w:w="1730"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c>
          <w:tcPr>
            <w:tcW w:w="2126" w:type="dxa"/>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485"/>
        </w:trPr>
        <w:tc>
          <w:tcPr>
            <w:tcW w:w="10768" w:type="dxa"/>
            <w:gridSpan w:val="8"/>
            <w:shd w:val="clear" w:color="auto" w:fill="FFC000"/>
          </w:tcPr>
          <w:p w:rsidR="004C1873" w:rsidRPr="004D5F62" w:rsidRDefault="004C1873" w:rsidP="00291A5B">
            <w:pPr>
              <w:spacing w:line="276" w:lineRule="auto"/>
              <w:jc w:val="center"/>
              <w:rPr>
                <w:b/>
                <w:bCs/>
                <w:sz w:val="18"/>
                <w:szCs w:val="18"/>
              </w:rPr>
            </w:pPr>
            <w:r w:rsidRPr="004D5F62">
              <w:rPr>
                <w:b/>
                <w:bCs/>
                <w:sz w:val="18"/>
                <w:szCs w:val="18"/>
              </w:rPr>
              <w:t>MANUTENÇÃO CORRETIVA</w:t>
            </w:r>
          </w:p>
        </w:tc>
      </w:tr>
      <w:tr w:rsidR="004C1873" w:rsidRPr="004D5F62" w:rsidTr="00291A5B">
        <w:trPr>
          <w:trHeight w:val="375"/>
        </w:trPr>
        <w:tc>
          <w:tcPr>
            <w:tcW w:w="599" w:type="dxa"/>
            <w:shd w:val="clear" w:color="auto" w:fill="D9D9D9" w:themeFill="background1" w:themeFillShade="D9"/>
          </w:tcPr>
          <w:p w:rsidR="004C1873" w:rsidRPr="004D5F62" w:rsidRDefault="004C1873" w:rsidP="00291A5B">
            <w:pPr>
              <w:spacing w:after="240" w:line="276" w:lineRule="auto"/>
              <w:jc w:val="center"/>
              <w:rPr>
                <w:sz w:val="18"/>
                <w:szCs w:val="18"/>
              </w:rPr>
            </w:pPr>
            <w:r w:rsidRPr="004D5F62">
              <w:rPr>
                <w:sz w:val="18"/>
                <w:szCs w:val="18"/>
              </w:rPr>
              <w:t>ITEM</w:t>
            </w:r>
          </w:p>
        </w:tc>
        <w:tc>
          <w:tcPr>
            <w:tcW w:w="2515" w:type="dxa"/>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DESCRIÇÃO DO ITEM</w:t>
            </w:r>
          </w:p>
        </w:tc>
        <w:tc>
          <w:tcPr>
            <w:tcW w:w="1134" w:type="dxa"/>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CÓD. TCE MT</w:t>
            </w:r>
          </w:p>
        </w:tc>
        <w:tc>
          <w:tcPr>
            <w:tcW w:w="1672" w:type="dxa"/>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UNIDADE</w:t>
            </w:r>
          </w:p>
        </w:tc>
        <w:tc>
          <w:tcPr>
            <w:tcW w:w="992" w:type="dxa"/>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QTD.</w:t>
            </w:r>
          </w:p>
        </w:tc>
        <w:tc>
          <w:tcPr>
            <w:tcW w:w="1730" w:type="dxa"/>
            <w:gridSpan w:val="2"/>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V.U</w:t>
            </w:r>
          </w:p>
        </w:tc>
        <w:tc>
          <w:tcPr>
            <w:tcW w:w="2126" w:type="dxa"/>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VALOR ESTIMADO TOTAL</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sz w:val="18"/>
                <w:szCs w:val="18"/>
              </w:rPr>
            </w:pPr>
            <w:r w:rsidRPr="004D5F62">
              <w:rPr>
                <w:rFonts w:ascii="Calibri" w:hAnsi="Calibri" w:cs="Calibri"/>
                <w:sz w:val="18"/>
                <w:szCs w:val="18"/>
              </w:rPr>
              <w:t>07</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SERVICO DE MANUTENCAO DE APARELHO/SISTEMA DE REFRIGERACAO - AR CONDICIONADO SPLIT DE 7.000 A 9.000 BTUS, COM MANUTENCAO CORRETIVA</w:t>
            </w:r>
          </w:p>
        </w:tc>
        <w:tc>
          <w:tcPr>
            <w:tcW w:w="1134" w:type="dxa"/>
          </w:tcPr>
          <w:p w:rsidR="004C1873" w:rsidRPr="004D5F62" w:rsidRDefault="004C1873" w:rsidP="00291A5B">
            <w:pPr>
              <w:spacing w:line="276" w:lineRule="auto"/>
              <w:jc w:val="center"/>
              <w:rPr>
                <w:sz w:val="18"/>
                <w:szCs w:val="18"/>
              </w:rPr>
            </w:pPr>
            <w:r w:rsidRPr="004D5F62">
              <w:rPr>
                <w:sz w:val="18"/>
                <w:szCs w:val="18"/>
              </w:rPr>
              <w:t>00052038</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10</w:t>
            </w:r>
          </w:p>
        </w:tc>
        <w:tc>
          <w:tcPr>
            <w:tcW w:w="1730"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c>
          <w:tcPr>
            <w:tcW w:w="2126" w:type="dxa"/>
          </w:tcPr>
          <w:p w:rsidR="004C1873" w:rsidRPr="004D5F62" w:rsidRDefault="004C1873" w:rsidP="00291A5B">
            <w:pPr>
              <w:spacing w:line="276" w:lineRule="auto"/>
              <w:jc w:val="center"/>
              <w:rPr>
                <w:sz w:val="18"/>
                <w:szCs w:val="18"/>
              </w:rPr>
            </w:pPr>
          </w:p>
          <w:p w:rsidR="004C1873" w:rsidRPr="004D5F62" w:rsidRDefault="004C1873" w:rsidP="00291A5B">
            <w:pPr>
              <w:rPr>
                <w:sz w:val="18"/>
                <w:szCs w:val="18"/>
              </w:rPr>
            </w:pPr>
            <w:r w:rsidRPr="004D5F62">
              <w:rPr>
                <w:sz w:val="18"/>
                <w:szCs w:val="18"/>
              </w:rPr>
              <w:t xml:space="preserve">R$ </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sz w:val="18"/>
                <w:szCs w:val="18"/>
              </w:rPr>
            </w:pPr>
            <w:r w:rsidRPr="004D5F62">
              <w:rPr>
                <w:rFonts w:ascii="Calibri" w:hAnsi="Calibri" w:cs="Calibri"/>
                <w:sz w:val="18"/>
                <w:szCs w:val="18"/>
              </w:rPr>
              <w:t>08</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SERVICO DE MANUTENCAO DE APARELHO/SISTEMA DE REFRIGERACAO - DO TIPO APARELHO DE AR CONDICIONADO SPLIT DE 12.000 BTUS, COM MANUTENCAO CORRETIVA</w:t>
            </w:r>
          </w:p>
        </w:tc>
        <w:tc>
          <w:tcPr>
            <w:tcW w:w="1134" w:type="dxa"/>
          </w:tcPr>
          <w:p w:rsidR="004C1873" w:rsidRPr="004D5F62" w:rsidRDefault="004C1873" w:rsidP="00291A5B">
            <w:pPr>
              <w:spacing w:line="276" w:lineRule="auto"/>
              <w:jc w:val="center"/>
              <w:rPr>
                <w:sz w:val="18"/>
                <w:szCs w:val="18"/>
              </w:rPr>
            </w:pPr>
            <w:r w:rsidRPr="004D5F62">
              <w:rPr>
                <w:sz w:val="18"/>
                <w:szCs w:val="18"/>
              </w:rPr>
              <w:t>239615-7</w:t>
            </w:r>
          </w:p>
          <w:p w:rsidR="004C1873" w:rsidRPr="004D5F62" w:rsidRDefault="004C1873" w:rsidP="00291A5B">
            <w:pPr>
              <w:spacing w:line="276" w:lineRule="auto"/>
              <w:jc w:val="center"/>
              <w:rPr>
                <w:sz w:val="18"/>
                <w:szCs w:val="18"/>
              </w:rPr>
            </w:pP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10</w:t>
            </w:r>
          </w:p>
        </w:tc>
        <w:tc>
          <w:tcPr>
            <w:tcW w:w="1730"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c>
          <w:tcPr>
            <w:tcW w:w="2126" w:type="dxa"/>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sz w:val="18"/>
                <w:szCs w:val="18"/>
              </w:rPr>
            </w:pPr>
            <w:r w:rsidRPr="004D5F62">
              <w:rPr>
                <w:rFonts w:ascii="Calibri" w:hAnsi="Calibri" w:cs="Calibri"/>
                <w:sz w:val="18"/>
                <w:szCs w:val="18"/>
              </w:rPr>
              <w:t>09</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SERVICO DE MANUTENCAO DE APARELHO/SISTEMA DE REFRIGERACAO - DO TIPO AR CONDICIONADO SPLIT, TECNOLOGIA INVERTER, COM MANUTENCAO CORRETIVA, 18.000 BTUS</w:t>
            </w:r>
          </w:p>
        </w:tc>
        <w:tc>
          <w:tcPr>
            <w:tcW w:w="1134" w:type="dxa"/>
          </w:tcPr>
          <w:p w:rsidR="004C1873" w:rsidRPr="004D5F62" w:rsidRDefault="004C1873" w:rsidP="00291A5B">
            <w:pPr>
              <w:spacing w:line="276" w:lineRule="auto"/>
              <w:jc w:val="center"/>
              <w:rPr>
                <w:sz w:val="18"/>
                <w:szCs w:val="18"/>
              </w:rPr>
            </w:pPr>
            <w:r w:rsidRPr="004D5F62">
              <w:rPr>
                <w:sz w:val="18"/>
                <w:szCs w:val="18"/>
              </w:rPr>
              <w:t>00036947</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04</w:t>
            </w:r>
          </w:p>
        </w:tc>
        <w:tc>
          <w:tcPr>
            <w:tcW w:w="1730"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c>
          <w:tcPr>
            <w:tcW w:w="2126" w:type="dxa"/>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sz w:val="18"/>
                <w:szCs w:val="18"/>
              </w:rPr>
            </w:pPr>
            <w:r w:rsidRPr="004D5F62">
              <w:rPr>
                <w:rFonts w:ascii="Calibri" w:hAnsi="Calibri" w:cs="Calibri"/>
                <w:sz w:val="18"/>
                <w:szCs w:val="18"/>
              </w:rPr>
              <w:lastRenderedPageBreak/>
              <w:t>10</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SERVICO DE MANUTENCAO DE APARELHO/SISTEMA DE REFRIGERACAO - DO TIPO AR CONDICIONADO SPLIT, TECNOLOGIA INVERTER, COM MANUTENCAO CORRETIVA, 24.000 BTUS</w:t>
            </w:r>
          </w:p>
        </w:tc>
        <w:tc>
          <w:tcPr>
            <w:tcW w:w="1134" w:type="dxa"/>
          </w:tcPr>
          <w:p w:rsidR="004C1873" w:rsidRPr="004D5F62" w:rsidRDefault="004C1873" w:rsidP="00291A5B">
            <w:pPr>
              <w:spacing w:line="276" w:lineRule="auto"/>
              <w:jc w:val="center"/>
              <w:rPr>
                <w:sz w:val="18"/>
                <w:szCs w:val="18"/>
              </w:rPr>
            </w:pPr>
            <w:r w:rsidRPr="004D5F62">
              <w:rPr>
                <w:sz w:val="18"/>
                <w:szCs w:val="18"/>
              </w:rPr>
              <w:t>00036948</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02</w:t>
            </w:r>
          </w:p>
        </w:tc>
        <w:tc>
          <w:tcPr>
            <w:tcW w:w="1730" w:type="dxa"/>
            <w:gridSpan w:val="2"/>
          </w:tcPr>
          <w:p w:rsidR="004C1873" w:rsidRPr="004D5F62" w:rsidRDefault="004C1873" w:rsidP="00291A5B">
            <w:pPr>
              <w:spacing w:line="276" w:lineRule="auto"/>
              <w:jc w:val="center"/>
              <w:rPr>
                <w:rFonts w:cs="Calibri"/>
                <w:sz w:val="18"/>
                <w:szCs w:val="18"/>
              </w:rPr>
            </w:pPr>
            <w:r w:rsidRPr="004D5F62">
              <w:rPr>
                <w:rFonts w:cs="Calibri"/>
                <w:sz w:val="18"/>
                <w:szCs w:val="18"/>
              </w:rPr>
              <w:t xml:space="preserve">R$ </w:t>
            </w:r>
          </w:p>
        </w:tc>
        <w:tc>
          <w:tcPr>
            <w:tcW w:w="2126" w:type="dxa"/>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sz w:val="18"/>
                <w:szCs w:val="18"/>
              </w:rPr>
            </w:pPr>
            <w:r w:rsidRPr="004D5F62">
              <w:rPr>
                <w:rFonts w:ascii="Calibri" w:hAnsi="Calibri" w:cs="Calibri"/>
                <w:sz w:val="18"/>
                <w:szCs w:val="18"/>
              </w:rPr>
              <w:t>11</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SPLIT 58.000 </w:t>
            </w:r>
            <w:proofErr w:type="gramStart"/>
            <w:r w:rsidRPr="004D5F62">
              <w:rPr>
                <w:rFonts w:cs="Calibri"/>
                <w:sz w:val="18"/>
                <w:szCs w:val="18"/>
              </w:rPr>
              <w:t>BTUS,MANUTENCAO</w:t>
            </w:r>
            <w:proofErr w:type="gramEnd"/>
            <w:r w:rsidRPr="004D5F62">
              <w:rPr>
                <w:rFonts w:cs="Calibri"/>
                <w:sz w:val="18"/>
                <w:szCs w:val="18"/>
              </w:rPr>
              <w:t xml:space="preserve"> PREVENTIVA E CORRETIVA COM REPOSICAO DE PECAS</w:t>
            </w:r>
          </w:p>
        </w:tc>
        <w:tc>
          <w:tcPr>
            <w:tcW w:w="1134" w:type="dxa"/>
          </w:tcPr>
          <w:p w:rsidR="004C1873" w:rsidRPr="004D5F62" w:rsidRDefault="004C1873" w:rsidP="00291A5B">
            <w:pPr>
              <w:spacing w:line="276" w:lineRule="auto"/>
              <w:jc w:val="center"/>
              <w:rPr>
                <w:sz w:val="18"/>
                <w:szCs w:val="18"/>
              </w:rPr>
            </w:pPr>
            <w:r w:rsidRPr="004D5F62">
              <w:rPr>
                <w:sz w:val="18"/>
                <w:szCs w:val="18"/>
              </w:rPr>
              <w:t>369345-7</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06</w:t>
            </w:r>
          </w:p>
        </w:tc>
        <w:tc>
          <w:tcPr>
            <w:tcW w:w="1730"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c>
          <w:tcPr>
            <w:tcW w:w="2126" w:type="dxa"/>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833"/>
        </w:trPr>
        <w:tc>
          <w:tcPr>
            <w:tcW w:w="10768" w:type="dxa"/>
            <w:gridSpan w:val="8"/>
            <w:shd w:val="clear" w:color="auto" w:fill="FFC000"/>
          </w:tcPr>
          <w:p w:rsidR="004C1873" w:rsidRPr="004D5F62" w:rsidRDefault="004C1873" w:rsidP="00291A5B">
            <w:pPr>
              <w:spacing w:line="276" w:lineRule="auto"/>
              <w:jc w:val="center"/>
              <w:rPr>
                <w:b/>
                <w:bCs/>
                <w:sz w:val="18"/>
                <w:szCs w:val="18"/>
              </w:rPr>
            </w:pPr>
            <w:r w:rsidRPr="004D5F62">
              <w:rPr>
                <w:b/>
                <w:bCs/>
                <w:sz w:val="18"/>
                <w:szCs w:val="18"/>
              </w:rPr>
              <w:t>INSTALAÇÃO E DESINSTALAÇÃO DE AR CONDICIONADOS</w:t>
            </w:r>
          </w:p>
        </w:tc>
      </w:tr>
      <w:tr w:rsidR="004C1873" w:rsidRPr="004D5F62" w:rsidTr="00291A5B">
        <w:trPr>
          <w:trHeight w:val="563"/>
        </w:trPr>
        <w:tc>
          <w:tcPr>
            <w:tcW w:w="599" w:type="dxa"/>
            <w:shd w:val="clear" w:color="auto" w:fill="D9D9D9" w:themeFill="background1" w:themeFillShade="D9"/>
          </w:tcPr>
          <w:p w:rsidR="004C1873" w:rsidRPr="004D5F62" w:rsidRDefault="004C1873" w:rsidP="00291A5B">
            <w:pPr>
              <w:spacing w:after="240" w:line="276" w:lineRule="auto"/>
              <w:jc w:val="center"/>
              <w:rPr>
                <w:sz w:val="18"/>
                <w:szCs w:val="18"/>
              </w:rPr>
            </w:pPr>
            <w:r w:rsidRPr="004D5F62">
              <w:rPr>
                <w:sz w:val="18"/>
                <w:szCs w:val="18"/>
              </w:rPr>
              <w:t>ITEM</w:t>
            </w:r>
          </w:p>
        </w:tc>
        <w:tc>
          <w:tcPr>
            <w:tcW w:w="2515" w:type="dxa"/>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DESCRIÇÃO DO ITEM</w:t>
            </w:r>
          </w:p>
        </w:tc>
        <w:tc>
          <w:tcPr>
            <w:tcW w:w="1134" w:type="dxa"/>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CÓD. TCE MT</w:t>
            </w:r>
          </w:p>
        </w:tc>
        <w:tc>
          <w:tcPr>
            <w:tcW w:w="1672" w:type="dxa"/>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UNIDADE</w:t>
            </w:r>
          </w:p>
        </w:tc>
        <w:tc>
          <w:tcPr>
            <w:tcW w:w="992" w:type="dxa"/>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QTD.</w:t>
            </w:r>
          </w:p>
        </w:tc>
        <w:tc>
          <w:tcPr>
            <w:tcW w:w="1701" w:type="dxa"/>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V.U</w:t>
            </w:r>
          </w:p>
        </w:tc>
        <w:tc>
          <w:tcPr>
            <w:tcW w:w="2155" w:type="dxa"/>
            <w:gridSpan w:val="2"/>
            <w:shd w:val="clear" w:color="auto" w:fill="D9D9D9" w:themeFill="background1" w:themeFillShade="D9"/>
          </w:tcPr>
          <w:p w:rsidR="004C1873" w:rsidRPr="004D5F62" w:rsidRDefault="004C1873" w:rsidP="00291A5B">
            <w:pPr>
              <w:spacing w:after="240" w:line="276" w:lineRule="auto"/>
              <w:jc w:val="center"/>
              <w:rPr>
                <w:b/>
                <w:sz w:val="18"/>
                <w:szCs w:val="18"/>
              </w:rPr>
            </w:pPr>
            <w:r w:rsidRPr="004D5F62">
              <w:rPr>
                <w:b/>
                <w:sz w:val="18"/>
                <w:szCs w:val="18"/>
              </w:rPr>
              <w:t>VALOR ESTIMADO TOTAL</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sz w:val="18"/>
                <w:szCs w:val="18"/>
              </w:rPr>
            </w:pPr>
            <w:r w:rsidRPr="004D5F62">
              <w:rPr>
                <w:rFonts w:ascii="Calibri" w:hAnsi="Calibri" w:cs="Calibri"/>
                <w:sz w:val="18"/>
                <w:szCs w:val="18"/>
              </w:rPr>
              <w:t>12</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SERVICO DE INSTALACAO E DESINSTALACAO EM GERAL - PRESTACAO DE SERVICO DE DESINSTALACAO E INSTALACAO DE APARELHO DE AR CONDICIONADO DE 7.000 A 12.000 BTUS.</w:t>
            </w:r>
          </w:p>
        </w:tc>
        <w:tc>
          <w:tcPr>
            <w:tcW w:w="1134" w:type="dxa"/>
          </w:tcPr>
          <w:p w:rsidR="004C1873" w:rsidRPr="004D5F62" w:rsidRDefault="004C1873" w:rsidP="00291A5B">
            <w:pPr>
              <w:spacing w:line="276" w:lineRule="auto"/>
              <w:jc w:val="center"/>
              <w:rPr>
                <w:sz w:val="18"/>
                <w:szCs w:val="18"/>
              </w:rPr>
            </w:pPr>
            <w:r w:rsidRPr="004D5F62">
              <w:rPr>
                <w:sz w:val="18"/>
                <w:szCs w:val="18"/>
              </w:rPr>
              <w:t>00028534</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12</w:t>
            </w:r>
          </w:p>
        </w:tc>
        <w:tc>
          <w:tcPr>
            <w:tcW w:w="1701" w:type="dxa"/>
          </w:tcPr>
          <w:p w:rsidR="004C1873" w:rsidRPr="004D5F62" w:rsidRDefault="004C1873" w:rsidP="00291A5B">
            <w:pPr>
              <w:spacing w:line="276" w:lineRule="auto"/>
              <w:jc w:val="center"/>
              <w:rPr>
                <w:sz w:val="18"/>
                <w:szCs w:val="18"/>
              </w:rPr>
            </w:pPr>
            <w:r w:rsidRPr="004D5F62">
              <w:rPr>
                <w:sz w:val="18"/>
                <w:szCs w:val="18"/>
              </w:rPr>
              <w:t xml:space="preserve">R$ </w:t>
            </w:r>
          </w:p>
        </w:tc>
        <w:tc>
          <w:tcPr>
            <w:tcW w:w="2155"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sz w:val="18"/>
                <w:szCs w:val="18"/>
              </w:rPr>
            </w:pPr>
            <w:r w:rsidRPr="004D5F62">
              <w:rPr>
                <w:rFonts w:ascii="Calibri" w:hAnsi="Calibri" w:cs="Calibri"/>
                <w:sz w:val="18"/>
                <w:szCs w:val="18"/>
              </w:rPr>
              <w:t>13</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SERVICO DE INSTALACAO E DESINSTALACAO EM GERAL - PRESTACAO DE SERVICOS DE INSTALACAO DE AR CONDICIONADO 18.000 A 24.000 BTUS.</w:t>
            </w:r>
          </w:p>
        </w:tc>
        <w:tc>
          <w:tcPr>
            <w:tcW w:w="1134" w:type="dxa"/>
          </w:tcPr>
          <w:p w:rsidR="004C1873" w:rsidRPr="004D5F62" w:rsidRDefault="004C1873" w:rsidP="00291A5B">
            <w:pPr>
              <w:spacing w:line="276" w:lineRule="auto"/>
              <w:jc w:val="center"/>
              <w:rPr>
                <w:sz w:val="18"/>
                <w:szCs w:val="18"/>
              </w:rPr>
            </w:pPr>
            <w:r w:rsidRPr="004D5F62">
              <w:rPr>
                <w:sz w:val="18"/>
                <w:szCs w:val="18"/>
              </w:rPr>
              <w:t>00028538</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06</w:t>
            </w:r>
          </w:p>
        </w:tc>
        <w:tc>
          <w:tcPr>
            <w:tcW w:w="1701" w:type="dxa"/>
          </w:tcPr>
          <w:p w:rsidR="004C1873" w:rsidRPr="004D5F62" w:rsidRDefault="004C1873" w:rsidP="00291A5B">
            <w:pPr>
              <w:spacing w:line="276" w:lineRule="auto"/>
              <w:jc w:val="center"/>
              <w:rPr>
                <w:sz w:val="18"/>
                <w:szCs w:val="18"/>
              </w:rPr>
            </w:pPr>
            <w:r w:rsidRPr="004D5F62">
              <w:rPr>
                <w:sz w:val="18"/>
                <w:szCs w:val="18"/>
              </w:rPr>
              <w:t xml:space="preserve">R$ </w:t>
            </w:r>
          </w:p>
        </w:tc>
        <w:tc>
          <w:tcPr>
            <w:tcW w:w="2155"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833"/>
        </w:trPr>
        <w:tc>
          <w:tcPr>
            <w:tcW w:w="599" w:type="dxa"/>
          </w:tcPr>
          <w:p w:rsidR="004C1873" w:rsidRPr="004D5F62" w:rsidRDefault="004C1873" w:rsidP="00291A5B">
            <w:pPr>
              <w:spacing w:after="240" w:line="276" w:lineRule="auto"/>
              <w:jc w:val="center"/>
              <w:rPr>
                <w:rFonts w:ascii="Calibri" w:hAnsi="Calibri" w:cs="Calibri"/>
                <w:sz w:val="18"/>
                <w:szCs w:val="18"/>
              </w:rPr>
            </w:pPr>
            <w:r w:rsidRPr="004D5F62">
              <w:rPr>
                <w:rFonts w:ascii="Calibri" w:hAnsi="Calibri" w:cs="Calibri"/>
                <w:sz w:val="18"/>
                <w:szCs w:val="18"/>
              </w:rPr>
              <w:t>14</w:t>
            </w:r>
          </w:p>
        </w:tc>
        <w:tc>
          <w:tcPr>
            <w:tcW w:w="2515" w:type="dxa"/>
          </w:tcPr>
          <w:p w:rsidR="004C1873" w:rsidRPr="004D5F62" w:rsidRDefault="004C1873" w:rsidP="00291A5B">
            <w:pPr>
              <w:spacing w:line="276" w:lineRule="auto"/>
              <w:rPr>
                <w:rFonts w:cs="Calibri"/>
                <w:sz w:val="18"/>
                <w:szCs w:val="18"/>
              </w:rPr>
            </w:pPr>
            <w:r w:rsidRPr="004D5F62">
              <w:rPr>
                <w:rFonts w:cs="Calibri"/>
                <w:sz w:val="18"/>
                <w:szCs w:val="18"/>
              </w:rPr>
              <w:t>SERVICO DE CONFECCAO, INSTALACAO, PRODUCAO E MONTAGEM EM GERAL - DO TIPO DESINSTALACAO E INSTALACAO DE AR CONDICIONADO SPLIT DE 60.000 BTUS</w:t>
            </w:r>
          </w:p>
        </w:tc>
        <w:tc>
          <w:tcPr>
            <w:tcW w:w="1134" w:type="dxa"/>
          </w:tcPr>
          <w:p w:rsidR="004C1873" w:rsidRPr="004D5F62" w:rsidRDefault="004C1873" w:rsidP="00291A5B">
            <w:pPr>
              <w:spacing w:line="276" w:lineRule="auto"/>
              <w:jc w:val="center"/>
              <w:rPr>
                <w:sz w:val="18"/>
                <w:szCs w:val="18"/>
              </w:rPr>
            </w:pPr>
            <w:r w:rsidRPr="004D5F62">
              <w:rPr>
                <w:sz w:val="18"/>
                <w:szCs w:val="18"/>
              </w:rPr>
              <w:t>328138-8</w:t>
            </w:r>
          </w:p>
        </w:tc>
        <w:tc>
          <w:tcPr>
            <w:tcW w:w="1672" w:type="dxa"/>
          </w:tcPr>
          <w:p w:rsidR="004C1873" w:rsidRPr="004D5F62" w:rsidRDefault="004C1873" w:rsidP="00291A5B">
            <w:pPr>
              <w:spacing w:line="276" w:lineRule="auto"/>
              <w:jc w:val="center"/>
              <w:rPr>
                <w:sz w:val="18"/>
                <w:szCs w:val="18"/>
              </w:rPr>
            </w:pPr>
            <w:r w:rsidRPr="004D5F62">
              <w:rPr>
                <w:sz w:val="18"/>
                <w:szCs w:val="18"/>
              </w:rPr>
              <w:t>UNIDADE (cód.: 1)</w:t>
            </w:r>
          </w:p>
        </w:tc>
        <w:tc>
          <w:tcPr>
            <w:tcW w:w="992" w:type="dxa"/>
          </w:tcPr>
          <w:p w:rsidR="004C1873" w:rsidRPr="004D5F62" w:rsidRDefault="004C1873" w:rsidP="00291A5B">
            <w:pPr>
              <w:spacing w:line="276" w:lineRule="auto"/>
              <w:jc w:val="center"/>
              <w:rPr>
                <w:sz w:val="18"/>
                <w:szCs w:val="18"/>
              </w:rPr>
            </w:pPr>
            <w:r w:rsidRPr="004D5F62">
              <w:rPr>
                <w:sz w:val="18"/>
                <w:szCs w:val="18"/>
              </w:rPr>
              <w:t>06</w:t>
            </w:r>
          </w:p>
        </w:tc>
        <w:tc>
          <w:tcPr>
            <w:tcW w:w="1701" w:type="dxa"/>
          </w:tcPr>
          <w:p w:rsidR="004C1873" w:rsidRPr="004D5F62" w:rsidRDefault="004C1873" w:rsidP="00291A5B">
            <w:pPr>
              <w:spacing w:line="276" w:lineRule="auto"/>
              <w:jc w:val="center"/>
              <w:rPr>
                <w:sz w:val="18"/>
                <w:szCs w:val="18"/>
              </w:rPr>
            </w:pPr>
            <w:r w:rsidRPr="004D5F62">
              <w:rPr>
                <w:sz w:val="18"/>
                <w:szCs w:val="18"/>
              </w:rPr>
              <w:t xml:space="preserve">R$ </w:t>
            </w:r>
          </w:p>
        </w:tc>
        <w:tc>
          <w:tcPr>
            <w:tcW w:w="2155" w:type="dxa"/>
            <w:gridSpan w:val="2"/>
          </w:tcPr>
          <w:p w:rsidR="004C1873" w:rsidRPr="004D5F62" w:rsidRDefault="004C1873" w:rsidP="00291A5B">
            <w:pPr>
              <w:spacing w:line="276" w:lineRule="auto"/>
              <w:jc w:val="center"/>
              <w:rPr>
                <w:sz w:val="18"/>
                <w:szCs w:val="18"/>
              </w:rPr>
            </w:pPr>
            <w:r w:rsidRPr="004D5F62">
              <w:rPr>
                <w:sz w:val="18"/>
                <w:szCs w:val="18"/>
              </w:rPr>
              <w:t xml:space="preserve">R$ </w:t>
            </w:r>
          </w:p>
        </w:tc>
      </w:tr>
      <w:tr w:rsidR="004C1873" w:rsidRPr="004D5F62" w:rsidTr="00291A5B">
        <w:trPr>
          <w:trHeight w:val="389"/>
        </w:trPr>
        <w:tc>
          <w:tcPr>
            <w:tcW w:w="10768" w:type="dxa"/>
            <w:gridSpan w:val="8"/>
            <w:shd w:val="clear" w:color="auto" w:fill="FFC000"/>
          </w:tcPr>
          <w:p w:rsidR="004C1873" w:rsidRPr="004D5F62" w:rsidRDefault="004C1873" w:rsidP="00291A5B">
            <w:pPr>
              <w:spacing w:after="240" w:line="276" w:lineRule="auto"/>
              <w:rPr>
                <w:b/>
                <w:bCs/>
                <w:sz w:val="18"/>
                <w:szCs w:val="18"/>
              </w:rPr>
            </w:pPr>
            <w:r w:rsidRPr="004D5F62">
              <w:rPr>
                <w:b/>
                <w:bCs/>
                <w:sz w:val="18"/>
                <w:szCs w:val="18"/>
              </w:rPr>
              <w:t xml:space="preserve">VALOR TOTAL ESTIMADO DOS ITENS: R$ </w:t>
            </w:r>
          </w:p>
        </w:tc>
      </w:tr>
    </w:tbl>
    <w:p w:rsidR="004C1873" w:rsidRPr="004D5F62" w:rsidRDefault="004C1873" w:rsidP="004C1873">
      <w:pPr>
        <w:rPr>
          <w:b/>
          <w:bCs/>
          <w:sz w:val="18"/>
          <w:szCs w:val="18"/>
        </w:rPr>
      </w:pPr>
    </w:p>
    <w:p w:rsidR="004C1873" w:rsidRPr="004D5F62" w:rsidRDefault="004C1873" w:rsidP="004C1873">
      <w:pPr>
        <w:spacing w:line="276" w:lineRule="auto"/>
        <w:rPr>
          <w:sz w:val="18"/>
          <w:szCs w:val="18"/>
          <w:lang w:val="x-none"/>
        </w:rPr>
      </w:pPr>
      <w:r w:rsidRPr="004D5F62">
        <w:rPr>
          <w:b/>
          <w:bCs/>
          <w:sz w:val="18"/>
          <w:szCs w:val="18"/>
        </w:rPr>
        <w:t xml:space="preserve">1.2 </w:t>
      </w:r>
      <w:r w:rsidRPr="004D5F62">
        <w:rPr>
          <w:bCs/>
          <w:sz w:val="18"/>
          <w:szCs w:val="18"/>
        </w:rPr>
        <w:t>-</w:t>
      </w:r>
      <w:r w:rsidRPr="004D5F62">
        <w:rPr>
          <w:sz w:val="18"/>
          <w:szCs w:val="18"/>
        </w:rPr>
        <w:t xml:space="preserve"> São anexos a este instrumento e vinculam esta contratação, independentemente de transcrição:</w:t>
      </w:r>
    </w:p>
    <w:p w:rsidR="004C1873" w:rsidRPr="004D5F62" w:rsidRDefault="004C1873" w:rsidP="004C1873">
      <w:pPr>
        <w:spacing w:line="276" w:lineRule="auto"/>
        <w:rPr>
          <w:sz w:val="18"/>
          <w:szCs w:val="18"/>
          <w:lang w:val="x-none"/>
        </w:rPr>
      </w:pPr>
      <w:r w:rsidRPr="004D5F62">
        <w:rPr>
          <w:b/>
          <w:bCs/>
          <w:sz w:val="18"/>
          <w:szCs w:val="18"/>
        </w:rPr>
        <w:t xml:space="preserve">1.2.1 </w:t>
      </w:r>
      <w:r w:rsidRPr="004D5F62">
        <w:rPr>
          <w:bCs/>
          <w:sz w:val="18"/>
          <w:szCs w:val="18"/>
        </w:rPr>
        <w:t>-</w:t>
      </w:r>
      <w:r w:rsidRPr="004D5F62">
        <w:rPr>
          <w:sz w:val="18"/>
          <w:szCs w:val="18"/>
        </w:rPr>
        <w:t xml:space="preserve"> O Termo de Referência que embasou a contratação;</w:t>
      </w:r>
    </w:p>
    <w:p w:rsidR="004C1873" w:rsidRPr="004D5F62" w:rsidRDefault="004C1873" w:rsidP="004C1873">
      <w:pPr>
        <w:spacing w:line="276" w:lineRule="auto"/>
        <w:rPr>
          <w:sz w:val="18"/>
          <w:szCs w:val="18"/>
        </w:rPr>
      </w:pPr>
      <w:r w:rsidRPr="004D5F62">
        <w:rPr>
          <w:b/>
          <w:bCs/>
          <w:sz w:val="18"/>
          <w:szCs w:val="18"/>
        </w:rPr>
        <w:t xml:space="preserve">1.2.2 </w:t>
      </w:r>
      <w:r w:rsidRPr="004D5F62">
        <w:rPr>
          <w:bCs/>
          <w:sz w:val="18"/>
          <w:szCs w:val="18"/>
        </w:rPr>
        <w:t>-</w:t>
      </w:r>
      <w:r w:rsidRPr="004D5F62">
        <w:rPr>
          <w:sz w:val="18"/>
          <w:szCs w:val="18"/>
        </w:rPr>
        <w:t xml:space="preserve"> O Edital de Licitação, a Autorização de Contratação Direta e/ou o Aviso de Dispensa Eletrônica, caso existentes; </w:t>
      </w:r>
    </w:p>
    <w:p w:rsidR="004C1873" w:rsidRPr="004D5F62" w:rsidRDefault="004C1873" w:rsidP="004C1873">
      <w:pPr>
        <w:spacing w:line="276" w:lineRule="auto"/>
        <w:rPr>
          <w:sz w:val="18"/>
          <w:szCs w:val="18"/>
        </w:rPr>
      </w:pPr>
      <w:r w:rsidRPr="004D5F62">
        <w:rPr>
          <w:b/>
          <w:bCs/>
          <w:sz w:val="18"/>
          <w:szCs w:val="18"/>
        </w:rPr>
        <w:t xml:space="preserve">1.2.3 </w:t>
      </w:r>
      <w:r w:rsidRPr="004D5F62">
        <w:rPr>
          <w:bCs/>
          <w:sz w:val="18"/>
          <w:szCs w:val="18"/>
        </w:rPr>
        <w:t xml:space="preserve">- </w:t>
      </w:r>
      <w:r w:rsidRPr="004D5F62">
        <w:rPr>
          <w:sz w:val="18"/>
          <w:szCs w:val="18"/>
        </w:rPr>
        <w:t>A Proposta do Contratado; e</w:t>
      </w:r>
    </w:p>
    <w:p w:rsidR="004C1873" w:rsidRPr="004D5F62" w:rsidRDefault="004C1873" w:rsidP="004C1873">
      <w:pPr>
        <w:spacing w:line="276" w:lineRule="auto"/>
        <w:rPr>
          <w:sz w:val="18"/>
          <w:szCs w:val="18"/>
        </w:rPr>
      </w:pPr>
      <w:r w:rsidRPr="004D5F62">
        <w:rPr>
          <w:b/>
          <w:bCs/>
          <w:sz w:val="18"/>
          <w:szCs w:val="18"/>
        </w:rPr>
        <w:t xml:space="preserve">1.2.4 </w:t>
      </w:r>
      <w:r w:rsidRPr="004D5F62">
        <w:rPr>
          <w:bCs/>
          <w:sz w:val="18"/>
          <w:szCs w:val="18"/>
        </w:rPr>
        <w:t>-</w:t>
      </w:r>
      <w:r w:rsidRPr="004D5F62">
        <w:rPr>
          <w:sz w:val="18"/>
          <w:szCs w:val="18"/>
        </w:rPr>
        <w:t xml:space="preserve"> Eventuais anexos dos documentos supracitados.</w:t>
      </w:r>
    </w:p>
    <w:p w:rsidR="004C1873" w:rsidRPr="004D5F62" w:rsidRDefault="004C1873" w:rsidP="004C1873">
      <w:pPr>
        <w:spacing w:line="276" w:lineRule="auto"/>
        <w:rPr>
          <w:sz w:val="18"/>
          <w:szCs w:val="18"/>
        </w:rPr>
      </w:pPr>
    </w:p>
    <w:p w:rsidR="004C1873" w:rsidRPr="004D5F62" w:rsidRDefault="004C1873" w:rsidP="004C1873">
      <w:pPr>
        <w:rPr>
          <w:b/>
          <w:bCs/>
          <w:sz w:val="18"/>
          <w:szCs w:val="18"/>
        </w:rPr>
      </w:pPr>
      <w:r w:rsidRPr="004D5F62">
        <w:rPr>
          <w:b/>
          <w:bCs/>
          <w:sz w:val="18"/>
          <w:szCs w:val="18"/>
        </w:rPr>
        <w:t>2. CLÁUSULA SEGUNDA – EXECUÇÃO, VIGÊNCIA E PRORROGAÇÃO.</w:t>
      </w:r>
    </w:p>
    <w:p w:rsidR="004C1873" w:rsidRPr="004D5F62" w:rsidRDefault="004C1873" w:rsidP="004C1873">
      <w:pPr>
        <w:spacing w:after="240"/>
        <w:rPr>
          <w:sz w:val="18"/>
          <w:szCs w:val="18"/>
        </w:rPr>
      </w:pPr>
      <w:r w:rsidRPr="004D5F62">
        <w:rPr>
          <w:b/>
          <w:bCs/>
          <w:sz w:val="18"/>
          <w:szCs w:val="18"/>
        </w:rPr>
        <w:t xml:space="preserve">2.1 </w:t>
      </w:r>
      <w:r w:rsidRPr="004D5F62">
        <w:rPr>
          <w:bCs/>
          <w:sz w:val="18"/>
          <w:szCs w:val="18"/>
        </w:rPr>
        <w:t>-</w:t>
      </w:r>
      <w:r w:rsidRPr="004D5F62">
        <w:rPr>
          <w:sz w:val="18"/>
          <w:szCs w:val="18"/>
        </w:rPr>
        <w:t xml:space="preserve"> O prazo de execução do contrato será de 12 (doze) meses com vigência a partir do dia assinatura do contrato.</w:t>
      </w:r>
    </w:p>
    <w:p w:rsidR="004C1873" w:rsidRPr="004D5F62" w:rsidRDefault="004C1873" w:rsidP="004C1873">
      <w:pPr>
        <w:spacing w:line="276" w:lineRule="auto"/>
        <w:rPr>
          <w:sz w:val="18"/>
          <w:szCs w:val="18"/>
        </w:rPr>
      </w:pPr>
      <w:r w:rsidRPr="004D5F62">
        <w:rPr>
          <w:b/>
          <w:sz w:val="18"/>
          <w:szCs w:val="18"/>
        </w:rPr>
        <w:lastRenderedPageBreak/>
        <w:t xml:space="preserve">2.1.1 </w:t>
      </w:r>
      <w:r w:rsidRPr="004D5F62">
        <w:rPr>
          <w:sz w:val="18"/>
          <w:szCs w:val="18"/>
        </w:rPr>
        <w:t>- O prazo de vigência da contratação é de 12 (doze) meses contados da assinatura do contrato</w:t>
      </w:r>
      <w:r w:rsidRPr="004D5F62">
        <w:rPr>
          <w:rFonts w:cstheme="minorHAnsi"/>
          <w:sz w:val="18"/>
          <w:szCs w:val="18"/>
        </w:rPr>
        <w:t>,</w:t>
      </w:r>
      <w:r w:rsidRPr="004D5F62">
        <w:rPr>
          <w:rFonts w:cstheme="minorHAnsi"/>
          <w:sz w:val="18"/>
          <w:szCs w:val="18"/>
          <w:highlight w:val="yellow"/>
        </w:rPr>
        <w:t xml:space="preserve"> </w:t>
      </w:r>
      <w:r w:rsidRPr="004D5F62">
        <w:rPr>
          <w:rFonts w:cstheme="minorHAnsi"/>
          <w:sz w:val="18"/>
          <w:szCs w:val="18"/>
        </w:rPr>
        <w:t>prorrogáveis para até 60 meses, na forma dos artigos 106 e 107 da Lei n° 14.133, de 2021.</w:t>
      </w:r>
    </w:p>
    <w:p w:rsidR="004C1873" w:rsidRPr="004D5F62" w:rsidRDefault="004C1873" w:rsidP="004C1873">
      <w:pPr>
        <w:spacing w:line="276" w:lineRule="auto"/>
        <w:rPr>
          <w:sz w:val="18"/>
          <w:szCs w:val="18"/>
        </w:rPr>
      </w:pPr>
    </w:p>
    <w:p w:rsidR="004C1873" w:rsidRPr="004D5F62" w:rsidRDefault="004C1873" w:rsidP="004C1873">
      <w:pPr>
        <w:spacing w:line="276" w:lineRule="auto"/>
        <w:rPr>
          <w:sz w:val="18"/>
          <w:szCs w:val="18"/>
        </w:rPr>
      </w:pPr>
      <w:r w:rsidRPr="004D5F62">
        <w:rPr>
          <w:b/>
          <w:bCs/>
          <w:sz w:val="18"/>
          <w:szCs w:val="18"/>
        </w:rPr>
        <w:t xml:space="preserve">2.1.2 </w:t>
      </w:r>
      <w:r w:rsidRPr="004D5F62">
        <w:rPr>
          <w:bCs/>
          <w:sz w:val="18"/>
          <w:szCs w:val="18"/>
        </w:rPr>
        <w:t>-</w:t>
      </w:r>
      <w:r w:rsidRPr="004D5F62">
        <w:rPr>
          <w:sz w:val="18"/>
          <w:szCs w:val="18"/>
        </w:rPr>
        <w:t xml:space="preserve"> O prazo de vigência da contratação é de 12 (doze) meses contados da </w:t>
      </w:r>
      <w:r w:rsidRPr="004D5F62">
        <w:rPr>
          <w:b/>
          <w:bCs/>
          <w:sz w:val="18"/>
          <w:szCs w:val="18"/>
        </w:rPr>
        <w:t>assinatura do contrato</w:t>
      </w:r>
      <w:r w:rsidRPr="004D5F62">
        <w:rPr>
          <w:sz w:val="18"/>
          <w:szCs w:val="18"/>
        </w:rPr>
        <w:t>, podendo ser prorrogável, na forma dos artigos 106 e 107 da Lei n° 14.133/2021.</w:t>
      </w:r>
    </w:p>
    <w:p w:rsidR="004C1873" w:rsidRPr="004D5F62" w:rsidRDefault="004C1873" w:rsidP="004C1873">
      <w:pPr>
        <w:spacing w:line="276" w:lineRule="auto"/>
        <w:ind w:left="708"/>
        <w:rPr>
          <w:sz w:val="18"/>
          <w:szCs w:val="18"/>
        </w:rPr>
      </w:pPr>
    </w:p>
    <w:p w:rsidR="004C1873" w:rsidRPr="004D5F62" w:rsidRDefault="004C1873" w:rsidP="004C1873">
      <w:pPr>
        <w:rPr>
          <w:b/>
          <w:bCs/>
          <w:sz w:val="18"/>
          <w:szCs w:val="18"/>
        </w:rPr>
      </w:pPr>
      <w:r w:rsidRPr="004D5F62">
        <w:rPr>
          <w:b/>
          <w:bCs/>
          <w:sz w:val="18"/>
          <w:szCs w:val="18"/>
        </w:rPr>
        <w:t>3. CLÁUSULA TERCEIRA – MODELOS DE EXECUÇÃO E GESTÃO CONTRATUAIS (art. 92, IV, VII e XVIII)</w:t>
      </w:r>
    </w:p>
    <w:p w:rsidR="004C1873" w:rsidRPr="004D5F62" w:rsidRDefault="004C1873" w:rsidP="004C1873">
      <w:pPr>
        <w:rPr>
          <w:sz w:val="18"/>
          <w:szCs w:val="18"/>
        </w:rPr>
      </w:pPr>
      <w:r w:rsidRPr="004D5F62">
        <w:rPr>
          <w:b/>
          <w:bCs/>
          <w:sz w:val="18"/>
          <w:szCs w:val="18"/>
        </w:rPr>
        <w:t>3.1 -</w:t>
      </w:r>
      <w:r w:rsidRPr="004D5F62">
        <w:rPr>
          <w:sz w:val="18"/>
          <w:szCs w:val="18"/>
        </w:rPr>
        <w:t xml:space="preserve"> O regime de execução contratual, o modelo de gestão, assim como os prazos e condições de conclusão, entrega, observação e recebimento definitivo constam no </w:t>
      </w:r>
      <w:r w:rsidRPr="004D5F62">
        <w:rPr>
          <w:b/>
          <w:bCs/>
          <w:sz w:val="18"/>
          <w:szCs w:val="18"/>
        </w:rPr>
        <w:t>Termo de Referência</w:t>
      </w:r>
      <w:r w:rsidRPr="004D5F62">
        <w:rPr>
          <w:sz w:val="18"/>
          <w:szCs w:val="18"/>
        </w:rPr>
        <w:t>, anexo a este Contrato.</w:t>
      </w:r>
    </w:p>
    <w:p w:rsidR="004C1873" w:rsidRPr="004D5F62" w:rsidRDefault="004C1873" w:rsidP="004C1873">
      <w:pPr>
        <w:rPr>
          <w:sz w:val="18"/>
          <w:szCs w:val="18"/>
        </w:rPr>
      </w:pPr>
    </w:p>
    <w:p w:rsidR="004C1873" w:rsidRPr="004D5F62" w:rsidRDefault="004C1873" w:rsidP="004C1873">
      <w:pPr>
        <w:rPr>
          <w:b/>
          <w:bCs/>
          <w:sz w:val="18"/>
          <w:szCs w:val="18"/>
        </w:rPr>
      </w:pPr>
      <w:r w:rsidRPr="004D5F62">
        <w:rPr>
          <w:b/>
          <w:bCs/>
          <w:sz w:val="18"/>
          <w:szCs w:val="18"/>
        </w:rPr>
        <w:t xml:space="preserve">4. CLÁUSULA QUARTA - SUBCONTRATAÇÃO </w:t>
      </w:r>
    </w:p>
    <w:p w:rsidR="004C1873" w:rsidRPr="004D5F62" w:rsidRDefault="004C1873" w:rsidP="004C1873">
      <w:pPr>
        <w:rPr>
          <w:sz w:val="18"/>
          <w:szCs w:val="18"/>
        </w:rPr>
      </w:pPr>
      <w:r w:rsidRPr="004D5F62">
        <w:rPr>
          <w:b/>
          <w:bCs/>
          <w:sz w:val="18"/>
          <w:szCs w:val="18"/>
        </w:rPr>
        <w:t xml:space="preserve">4.1 </w:t>
      </w:r>
      <w:r w:rsidRPr="004D5F62">
        <w:rPr>
          <w:bCs/>
          <w:sz w:val="18"/>
          <w:szCs w:val="18"/>
        </w:rPr>
        <w:t>-</w:t>
      </w:r>
      <w:r w:rsidRPr="004D5F62">
        <w:rPr>
          <w:sz w:val="18"/>
          <w:szCs w:val="18"/>
        </w:rPr>
        <w:t xml:space="preserve"> Não será admitida a subcontratação do objeto contratual.</w:t>
      </w:r>
    </w:p>
    <w:p w:rsidR="004C1873" w:rsidRPr="004D5F62" w:rsidRDefault="004C1873" w:rsidP="004C1873">
      <w:pPr>
        <w:rPr>
          <w:sz w:val="18"/>
          <w:szCs w:val="18"/>
        </w:rPr>
      </w:pPr>
    </w:p>
    <w:p w:rsidR="004C1873" w:rsidRPr="004D5F62" w:rsidRDefault="004C1873" w:rsidP="004C1873">
      <w:pPr>
        <w:rPr>
          <w:rFonts w:cstheme="minorHAnsi"/>
          <w:b/>
          <w:bCs/>
          <w:sz w:val="18"/>
          <w:szCs w:val="18"/>
        </w:rPr>
      </w:pPr>
      <w:r w:rsidRPr="004D5F62">
        <w:rPr>
          <w:rFonts w:cstheme="minorHAnsi"/>
          <w:b/>
          <w:bCs/>
          <w:sz w:val="18"/>
          <w:szCs w:val="18"/>
        </w:rPr>
        <w:t>5. CLÁUSULA QUINTA – PAGAMENTO (art. 92, V e VI)</w:t>
      </w:r>
    </w:p>
    <w:p w:rsidR="004C1873" w:rsidRPr="004D5F62" w:rsidRDefault="004C1873" w:rsidP="004C1873">
      <w:pPr>
        <w:rPr>
          <w:b/>
          <w:bCs/>
          <w:sz w:val="18"/>
          <w:szCs w:val="18"/>
        </w:rPr>
      </w:pPr>
      <w:r w:rsidRPr="004D5F62">
        <w:rPr>
          <w:b/>
          <w:bCs/>
          <w:sz w:val="18"/>
          <w:szCs w:val="18"/>
        </w:rPr>
        <w:t>5.1 - PREÇO</w:t>
      </w:r>
    </w:p>
    <w:p w:rsidR="004C1873" w:rsidRPr="004D5F62" w:rsidRDefault="004C1873" w:rsidP="004C1873">
      <w:pPr>
        <w:rPr>
          <w:sz w:val="18"/>
          <w:szCs w:val="18"/>
        </w:rPr>
      </w:pPr>
      <w:r w:rsidRPr="004D5F62">
        <w:rPr>
          <w:b/>
          <w:bCs/>
          <w:sz w:val="18"/>
          <w:szCs w:val="18"/>
        </w:rPr>
        <w:t xml:space="preserve">5.1.1 </w:t>
      </w:r>
      <w:r w:rsidRPr="004D5F62">
        <w:rPr>
          <w:bCs/>
          <w:sz w:val="18"/>
          <w:szCs w:val="18"/>
        </w:rPr>
        <w:t>-</w:t>
      </w:r>
      <w:r w:rsidRPr="004D5F62">
        <w:rPr>
          <w:b/>
          <w:bCs/>
          <w:sz w:val="18"/>
          <w:szCs w:val="18"/>
        </w:rPr>
        <w:t xml:space="preserve"> </w:t>
      </w:r>
      <w:r w:rsidRPr="004D5F62">
        <w:rPr>
          <w:sz w:val="18"/>
          <w:szCs w:val="18"/>
        </w:rPr>
        <w:t>O valor total da contratação é de R$</w:t>
      </w:r>
      <w:r w:rsidR="00DE5318">
        <w:rPr>
          <w:sz w:val="18"/>
          <w:szCs w:val="18"/>
        </w:rPr>
        <w:t xml:space="preserve"> </w:t>
      </w:r>
      <w:proofErr w:type="spellStart"/>
      <w:proofErr w:type="gramStart"/>
      <w:r w:rsidRPr="004D5F62">
        <w:rPr>
          <w:sz w:val="18"/>
          <w:szCs w:val="18"/>
        </w:rPr>
        <w:t>xxx.xxxx</w:t>
      </w:r>
      <w:proofErr w:type="gramEnd"/>
      <w:r w:rsidRPr="004D5F62">
        <w:rPr>
          <w:sz w:val="18"/>
          <w:szCs w:val="18"/>
        </w:rPr>
        <w:t>,xxx</w:t>
      </w:r>
      <w:proofErr w:type="spellEnd"/>
      <w:r w:rsidRPr="004D5F62">
        <w:rPr>
          <w:sz w:val="18"/>
          <w:szCs w:val="18"/>
        </w:rPr>
        <w:t xml:space="preserve"> (</w:t>
      </w:r>
      <w:proofErr w:type="spellStart"/>
      <w:r w:rsidRPr="004D5F62">
        <w:rPr>
          <w:sz w:val="18"/>
          <w:szCs w:val="18"/>
        </w:rPr>
        <w:t>xxxxxxxxxxxxx</w:t>
      </w:r>
      <w:proofErr w:type="spellEnd"/>
      <w:r w:rsidRPr="004D5F62">
        <w:rPr>
          <w:sz w:val="18"/>
          <w:szCs w:val="18"/>
        </w:rPr>
        <w:t>)</w:t>
      </w:r>
    </w:p>
    <w:p w:rsidR="004C1873" w:rsidRPr="004D5F62" w:rsidRDefault="004C1873" w:rsidP="004C1873">
      <w:pPr>
        <w:rPr>
          <w:sz w:val="18"/>
          <w:szCs w:val="18"/>
        </w:rPr>
      </w:pPr>
      <w:r w:rsidRPr="004D5F62">
        <w:rPr>
          <w:b/>
          <w:bCs/>
          <w:sz w:val="18"/>
          <w:szCs w:val="18"/>
        </w:rPr>
        <w:t>5.1.2</w:t>
      </w:r>
      <w:r w:rsidRPr="004D5F62">
        <w:rPr>
          <w:sz w:val="18"/>
          <w:szCs w:val="18"/>
        </w:rPr>
        <w:t xml:space="preserve">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C1873" w:rsidRPr="004D5F62" w:rsidRDefault="004C1873" w:rsidP="004C1873">
      <w:pPr>
        <w:rPr>
          <w:sz w:val="18"/>
          <w:szCs w:val="18"/>
        </w:rPr>
      </w:pPr>
      <w:r w:rsidRPr="004D5F62">
        <w:rPr>
          <w:b/>
          <w:bCs/>
          <w:sz w:val="18"/>
          <w:szCs w:val="18"/>
        </w:rPr>
        <w:t xml:space="preserve">5.1.3 </w:t>
      </w:r>
      <w:r w:rsidRPr="004D5F62">
        <w:rPr>
          <w:bCs/>
          <w:sz w:val="18"/>
          <w:szCs w:val="18"/>
        </w:rPr>
        <w:t>-</w:t>
      </w:r>
      <w:r w:rsidRPr="004D5F62">
        <w:rPr>
          <w:sz w:val="18"/>
          <w:szCs w:val="18"/>
        </w:rPr>
        <w:t xml:space="preserve"> O valor acima é meramente estimativo, de forma que os pagamentos devidos ao contratado dependerão dos quantitativos de serviços efetivamente prestados, conforme descrição de quantidades fornecidas pelo fornecedor e devidamente licitas anteriormente.</w:t>
      </w:r>
    </w:p>
    <w:p w:rsidR="004C1873" w:rsidRPr="004D5F62" w:rsidRDefault="004C1873" w:rsidP="004C1873">
      <w:pPr>
        <w:rPr>
          <w:sz w:val="18"/>
          <w:szCs w:val="18"/>
        </w:rPr>
      </w:pPr>
    </w:p>
    <w:p w:rsidR="004C1873" w:rsidRPr="004D5F62" w:rsidRDefault="004C1873" w:rsidP="004C1873">
      <w:pPr>
        <w:rPr>
          <w:b/>
          <w:bCs/>
          <w:sz w:val="18"/>
          <w:szCs w:val="18"/>
        </w:rPr>
      </w:pPr>
      <w:r w:rsidRPr="004D5F62">
        <w:rPr>
          <w:b/>
          <w:bCs/>
          <w:sz w:val="18"/>
          <w:szCs w:val="18"/>
        </w:rPr>
        <w:t>5.2. FORMA DE PAGAMENTO</w:t>
      </w:r>
    </w:p>
    <w:p w:rsidR="004C1873" w:rsidRPr="004D5F62" w:rsidRDefault="004C1873" w:rsidP="004C1873">
      <w:pPr>
        <w:rPr>
          <w:sz w:val="18"/>
          <w:szCs w:val="18"/>
        </w:rPr>
      </w:pPr>
      <w:r w:rsidRPr="004D5F62">
        <w:rPr>
          <w:b/>
          <w:bCs/>
          <w:sz w:val="18"/>
          <w:szCs w:val="18"/>
        </w:rPr>
        <w:t>5.2.1 -</w:t>
      </w:r>
      <w:r w:rsidRPr="004D5F62">
        <w:rPr>
          <w:sz w:val="18"/>
          <w:szCs w:val="18"/>
        </w:rPr>
        <w:t xml:space="preserve"> O pagamento será realizado por meio de ordem bancária, para crédito em banco, agência e conta corrente indicadas pelo contratado, sendo vedado o fornecimento de dados bancários de terceiros. </w:t>
      </w:r>
    </w:p>
    <w:p w:rsidR="004C1873" w:rsidRPr="004D5F62" w:rsidRDefault="004C1873" w:rsidP="004C1873">
      <w:pPr>
        <w:rPr>
          <w:sz w:val="18"/>
          <w:szCs w:val="18"/>
        </w:rPr>
      </w:pPr>
      <w:r w:rsidRPr="004D5F62">
        <w:rPr>
          <w:b/>
          <w:bCs/>
          <w:sz w:val="18"/>
          <w:szCs w:val="18"/>
        </w:rPr>
        <w:t xml:space="preserve">5.2.2 </w:t>
      </w:r>
      <w:r w:rsidRPr="004D5F62">
        <w:rPr>
          <w:bCs/>
          <w:sz w:val="18"/>
          <w:szCs w:val="18"/>
        </w:rPr>
        <w:t>-</w:t>
      </w:r>
      <w:r w:rsidRPr="004D5F62">
        <w:rPr>
          <w:sz w:val="18"/>
          <w:szCs w:val="18"/>
        </w:rPr>
        <w:t xml:space="preserve"> Será considerada data do pagamento o dia em que constar como emitida a ordem bancária para pagamento.</w:t>
      </w:r>
    </w:p>
    <w:p w:rsidR="004C1873" w:rsidRPr="004D5F62" w:rsidRDefault="004C1873" w:rsidP="004C1873">
      <w:pPr>
        <w:spacing w:before="240" w:line="276" w:lineRule="auto"/>
        <w:rPr>
          <w:sz w:val="18"/>
          <w:szCs w:val="18"/>
        </w:rPr>
      </w:pPr>
      <w:r w:rsidRPr="004D5F62">
        <w:rPr>
          <w:b/>
          <w:sz w:val="18"/>
          <w:szCs w:val="18"/>
        </w:rPr>
        <w:t xml:space="preserve">5.2.3 </w:t>
      </w:r>
      <w:r w:rsidRPr="004D5F62">
        <w:rPr>
          <w:sz w:val="18"/>
          <w:szCs w:val="18"/>
        </w:rPr>
        <w:t>-</w:t>
      </w:r>
      <w:r w:rsidRPr="004D5F62">
        <w:rPr>
          <w:b/>
          <w:sz w:val="18"/>
          <w:szCs w:val="18"/>
        </w:rPr>
        <w:t xml:space="preserve"> </w:t>
      </w:r>
      <w:r w:rsidRPr="004D5F62">
        <w:rPr>
          <w:sz w:val="18"/>
          <w:szCs w:val="18"/>
        </w:rPr>
        <w:t>Quando do pagamento, será efetuada a retenção tributária prevista na legislação aplicável.</w:t>
      </w:r>
    </w:p>
    <w:p w:rsidR="004C1873" w:rsidRPr="004D5F62" w:rsidRDefault="004C1873" w:rsidP="004C1873">
      <w:pPr>
        <w:spacing w:before="240" w:line="276" w:lineRule="auto"/>
        <w:rPr>
          <w:sz w:val="18"/>
          <w:szCs w:val="18"/>
        </w:rPr>
      </w:pPr>
      <w:r w:rsidRPr="004D5F62">
        <w:rPr>
          <w:sz w:val="18"/>
          <w:szCs w:val="18"/>
        </w:rPr>
        <w:t>5.2.3.1 - Independentemente do percentual de tributo inserido na planilha, quando houver, serão retidos na fonte, quando da realização do pagamento, os percentuais estabelecidos na legislação vigente.</w:t>
      </w:r>
    </w:p>
    <w:p w:rsidR="004C1873" w:rsidRPr="004D5F62" w:rsidRDefault="004C1873" w:rsidP="004C1873">
      <w:pPr>
        <w:spacing w:before="240" w:line="276" w:lineRule="auto"/>
        <w:rPr>
          <w:sz w:val="18"/>
          <w:szCs w:val="18"/>
        </w:rPr>
      </w:pPr>
      <w:r w:rsidRPr="004D5F62">
        <w:rPr>
          <w:sz w:val="18"/>
          <w:szCs w:val="18"/>
        </w:rPr>
        <w:t>5.2.3.2 - O contratado regularmente optante pelo Simples Nacional, nos termos da Lei Complementar nº123/2006,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C1873" w:rsidRPr="004D5F62" w:rsidRDefault="004C1873" w:rsidP="004C1873">
      <w:pPr>
        <w:rPr>
          <w:sz w:val="18"/>
          <w:szCs w:val="18"/>
        </w:rPr>
      </w:pPr>
    </w:p>
    <w:p w:rsidR="004C1873" w:rsidRPr="004D5F62" w:rsidRDefault="004C1873" w:rsidP="004C1873">
      <w:pPr>
        <w:rPr>
          <w:b/>
          <w:bCs/>
          <w:sz w:val="18"/>
          <w:szCs w:val="18"/>
        </w:rPr>
      </w:pPr>
      <w:r w:rsidRPr="004D5F62">
        <w:rPr>
          <w:b/>
          <w:bCs/>
          <w:sz w:val="18"/>
          <w:szCs w:val="18"/>
        </w:rPr>
        <w:t>5.3. PRAZO DE PAGAMENTO</w:t>
      </w:r>
    </w:p>
    <w:p w:rsidR="004C1873" w:rsidRPr="004D5F62" w:rsidRDefault="004C1873" w:rsidP="004C1873">
      <w:pPr>
        <w:rPr>
          <w:sz w:val="18"/>
          <w:szCs w:val="18"/>
        </w:rPr>
      </w:pPr>
      <w:r w:rsidRPr="004D5F62">
        <w:rPr>
          <w:b/>
          <w:bCs/>
          <w:sz w:val="18"/>
          <w:szCs w:val="18"/>
        </w:rPr>
        <w:t xml:space="preserve">5.3.1 </w:t>
      </w:r>
      <w:r w:rsidRPr="004D5F62">
        <w:rPr>
          <w:bCs/>
          <w:sz w:val="18"/>
          <w:szCs w:val="18"/>
        </w:rPr>
        <w:t>-</w:t>
      </w:r>
      <w:r w:rsidRPr="004D5F62">
        <w:rPr>
          <w:sz w:val="18"/>
          <w:szCs w:val="18"/>
        </w:rPr>
        <w:t xml:space="preserve"> O pagamento será efetuado conforme execução por parte da CONTRATADA, conferido e atestado pelo fiscal de contrato, sendo vedado qualquer pagamento antecipado, adiantado ou anterior ao recebimento do objeto, sendo o prazo de cinco (5) dias úteis a contar do recebimento definitivo.</w:t>
      </w:r>
    </w:p>
    <w:p w:rsidR="004C1873" w:rsidRPr="004D5F62" w:rsidRDefault="004C1873" w:rsidP="004C1873">
      <w:pPr>
        <w:rPr>
          <w:sz w:val="18"/>
          <w:szCs w:val="18"/>
        </w:rPr>
      </w:pPr>
      <w:r w:rsidRPr="004D5F62">
        <w:rPr>
          <w:b/>
          <w:bCs/>
          <w:sz w:val="18"/>
          <w:szCs w:val="18"/>
        </w:rPr>
        <w:t xml:space="preserve">5.3.2 </w:t>
      </w:r>
      <w:r w:rsidRPr="004D5F62">
        <w:rPr>
          <w:bCs/>
          <w:sz w:val="18"/>
          <w:szCs w:val="18"/>
        </w:rPr>
        <w:t>-</w:t>
      </w:r>
      <w:r w:rsidRPr="004D5F62">
        <w:rPr>
          <w:sz w:val="18"/>
          <w:szCs w:val="18"/>
        </w:rPr>
        <w:t xml:space="preserve"> No caso de atraso pela Câmara, os valores devidos ao contratado serão atualizados monetariamente entre o termo final do prazo de pagamento até a data de sua efetiva realização, mediante aplicação de índice de correção monetária.</w:t>
      </w:r>
    </w:p>
    <w:p w:rsidR="004C1873" w:rsidRPr="004D5F62" w:rsidRDefault="004C1873" w:rsidP="004C1873">
      <w:pPr>
        <w:rPr>
          <w:sz w:val="18"/>
          <w:szCs w:val="18"/>
        </w:rPr>
      </w:pPr>
      <w:r w:rsidRPr="004D5F62">
        <w:rPr>
          <w:b/>
          <w:bCs/>
          <w:sz w:val="18"/>
          <w:szCs w:val="18"/>
        </w:rPr>
        <w:lastRenderedPageBreak/>
        <w:t xml:space="preserve">5.3.3 </w:t>
      </w:r>
      <w:r w:rsidRPr="004D5F62">
        <w:rPr>
          <w:bCs/>
          <w:sz w:val="18"/>
          <w:szCs w:val="18"/>
        </w:rPr>
        <w:t>-</w:t>
      </w:r>
      <w:r w:rsidRPr="004D5F62">
        <w:rPr>
          <w:sz w:val="18"/>
          <w:szCs w:val="18"/>
        </w:rPr>
        <w:t xml:space="preserve"> No caso de atraso pelo Contratante, os valores devidos ao contratado serão atualizados monetariamente entre o termo final do prazo de pagamento até a data de sua efetiva realização, mediante aplicação do índice IPCA (Índice de Preços ao Consumidor Amplo) de correção monetária.</w:t>
      </w:r>
    </w:p>
    <w:p w:rsidR="004C1873" w:rsidRPr="004D5F62" w:rsidRDefault="004C1873" w:rsidP="004C1873">
      <w:pPr>
        <w:rPr>
          <w:b/>
          <w:bCs/>
          <w:sz w:val="18"/>
          <w:szCs w:val="18"/>
        </w:rPr>
      </w:pPr>
      <w:r w:rsidRPr="004D5F62">
        <w:rPr>
          <w:b/>
          <w:bCs/>
          <w:sz w:val="18"/>
          <w:szCs w:val="18"/>
        </w:rPr>
        <w:t>5.4. CONDIÇÕES DE PAGAMENTO</w:t>
      </w:r>
    </w:p>
    <w:p w:rsidR="004C1873" w:rsidRPr="004D5F62" w:rsidRDefault="004C1873" w:rsidP="004C1873">
      <w:pPr>
        <w:rPr>
          <w:sz w:val="18"/>
          <w:szCs w:val="18"/>
        </w:rPr>
      </w:pPr>
      <w:r w:rsidRPr="004D5F62">
        <w:rPr>
          <w:b/>
          <w:bCs/>
          <w:sz w:val="18"/>
          <w:szCs w:val="18"/>
        </w:rPr>
        <w:t xml:space="preserve">5.4.1 </w:t>
      </w:r>
      <w:r w:rsidRPr="004D5F62">
        <w:rPr>
          <w:bCs/>
          <w:sz w:val="18"/>
          <w:szCs w:val="18"/>
        </w:rPr>
        <w:t>-</w:t>
      </w:r>
      <w:r w:rsidRPr="004D5F62">
        <w:rPr>
          <w:sz w:val="18"/>
          <w:szCs w:val="18"/>
        </w:rPr>
        <w:t xml:space="preserve"> A emissão da Nota Fiscal/Fatura será precedida do recebimento definitivo do objeto da contratação, conforme disposto neste instrumento e/ou no Termo de Referência.</w:t>
      </w:r>
    </w:p>
    <w:p w:rsidR="004C1873" w:rsidRPr="004D5F62" w:rsidRDefault="004C1873" w:rsidP="004C1873">
      <w:pPr>
        <w:rPr>
          <w:sz w:val="18"/>
          <w:szCs w:val="18"/>
        </w:rPr>
      </w:pPr>
      <w:r w:rsidRPr="004D5F62">
        <w:rPr>
          <w:b/>
          <w:bCs/>
          <w:sz w:val="18"/>
          <w:szCs w:val="18"/>
        </w:rPr>
        <w:t xml:space="preserve"> 5.4.2 </w:t>
      </w:r>
      <w:r w:rsidRPr="004D5F62">
        <w:rPr>
          <w:bCs/>
          <w:sz w:val="18"/>
          <w:szCs w:val="18"/>
        </w:rPr>
        <w:t>-</w:t>
      </w:r>
      <w:r w:rsidRPr="004D5F62">
        <w:rPr>
          <w:sz w:val="18"/>
          <w:szCs w:val="18"/>
        </w:rPr>
        <w:t xml:space="preserve"> Quando houver glosa parcial do objeto, o contratante deverá comunicar a empresa para que emita a nota fiscal ou fatura com o valor exato dimensionado.</w:t>
      </w:r>
    </w:p>
    <w:p w:rsidR="004C1873" w:rsidRPr="004D5F62" w:rsidRDefault="004C1873" w:rsidP="004C1873">
      <w:pPr>
        <w:rPr>
          <w:sz w:val="18"/>
          <w:szCs w:val="18"/>
        </w:rPr>
      </w:pPr>
      <w:r w:rsidRPr="004D5F62">
        <w:rPr>
          <w:b/>
          <w:bCs/>
          <w:sz w:val="18"/>
          <w:szCs w:val="18"/>
        </w:rPr>
        <w:t xml:space="preserve">5.4.3 </w:t>
      </w:r>
      <w:r w:rsidRPr="004D5F62">
        <w:rPr>
          <w:bCs/>
          <w:sz w:val="18"/>
          <w:szCs w:val="18"/>
        </w:rPr>
        <w:t>-</w:t>
      </w:r>
      <w:r w:rsidRPr="004D5F62">
        <w:rPr>
          <w:sz w:val="18"/>
          <w:szCs w:val="18"/>
        </w:rPr>
        <w:t xml:space="preserve"> O setor competente para proceder o pagamento deve verificar se a Nota Fiscal ou Fatura apresentada expressa os elementos necessários e essenciais do documento, tais como: </w:t>
      </w:r>
    </w:p>
    <w:p w:rsidR="004C1873" w:rsidRPr="004D5F62" w:rsidRDefault="004C1873" w:rsidP="004C1873">
      <w:pPr>
        <w:rPr>
          <w:sz w:val="18"/>
          <w:szCs w:val="18"/>
        </w:rPr>
      </w:pPr>
      <w:r w:rsidRPr="004D5F62">
        <w:rPr>
          <w:b/>
          <w:bCs/>
          <w:sz w:val="18"/>
          <w:szCs w:val="18"/>
        </w:rPr>
        <w:t>a)</w:t>
      </w:r>
      <w:r w:rsidRPr="004D5F62">
        <w:rPr>
          <w:sz w:val="18"/>
          <w:szCs w:val="18"/>
        </w:rPr>
        <w:t xml:space="preserve"> o prazo de validade; </w:t>
      </w:r>
    </w:p>
    <w:p w:rsidR="004C1873" w:rsidRPr="004D5F62" w:rsidRDefault="004C1873" w:rsidP="004C1873">
      <w:pPr>
        <w:rPr>
          <w:sz w:val="18"/>
          <w:szCs w:val="18"/>
        </w:rPr>
      </w:pPr>
      <w:r w:rsidRPr="004D5F62">
        <w:rPr>
          <w:b/>
          <w:bCs/>
          <w:sz w:val="18"/>
          <w:szCs w:val="18"/>
        </w:rPr>
        <w:t>b)</w:t>
      </w:r>
      <w:r w:rsidRPr="004D5F62">
        <w:rPr>
          <w:sz w:val="18"/>
          <w:szCs w:val="18"/>
        </w:rPr>
        <w:t xml:space="preserve"> a data da emissão; </w:t>
      </w:r>
    </w:p>
    <w:p w:rsidR="004C1873" w:rsidRPr="004D5F62" w:rsidRDefault="004C1873" w:rsidP="004C1873">
      <w:pPr>
        <w:rPr>
          <w:sz w:val="18"/>
          <w:szCs w:val="18"/>
        </w:rPr>
      </w:pPr>
      <w:r w:rsidRPr="004D5F62">
        <w:rPr>
          <w:b/>
          <w:bCs/>
          <w:sz w:val="18"/>
          <w:szCs w:val="18"/>
        </w:rPr>
        <w:t>c)</w:t>
      </w:r>
      <w:r w:rsidRPr="004D5F62">
        <w:rPr>
          <w:sz w:val="18"/>
          <w:szCs w:val="18"/>
        </w:rPr>
        <w:t xml:space="preserve"> os dados do contrato e do órgão contratante; </w:t>
      </w:r>
    </w:p>
    <w:p w:rsidR="004C1873" w:rsidRPr="004D5F62" w:rsidRDefault="004C1873" w:rsidP="004C1873">
      <w:pPr>
        <w:rPr>
          <w:sz w:val="18"/>
          <w:szCs w:val="18"/>
        </w:rPr>
      </w:pPr>
      <w:r w:rsidRPr="004D5F62">
        <w:rPr>
          <w:b/>
          <w:bCs/>
          <w:sz w:val="18"/>
          <w:szCs w:val="18"/>
        </w:rPr>
        <w:t>d)</w:t>
      </w:r>
      <w:r w:rsidRPr="004D5F62">
        <w:rPr>
          <w:sz w:val="18"/>
          <w:szCs w:val="18"/>
        </w:rPr>
        <w:t xml:space="preserve"> o período respectivo de execução do contrato; </w:t>
      </w:r>
    </w:p>
    <w:p w:rsidR="004C1873" w:rsidRPr="004D5F62" w:rsidRDefault="004C1873" w:rsidP="004C1873">
      <w:pPr>
        <w:rPr>
          <w:sz w:val="18"/>
          <w:szCs w:val="18"/>
        </w:rPr>
      </w:pPr>
      <w:r w:rsidRPr="004D5F62">
        <w:rPr>
          <w:b/>
          <w:bCs/>
          <w:sz w:val="18"/>
          <w:szCs w:val="18"/>
        </w:rPr>
        <w:t>e)</w:t>
      </w:r>
      <w:r w:rsidRPr="004D5F62">
        <w:rPr>
          <w:sz w:val="18"/>
          <w:szCs w:val="18"/>
        </w:rPr>
        <w:t xml:space="preserve"> o valor a pagar; e eventual destaque do valor de retenções tributárias cabíveis.</w:t>
      </w:r>
    </w:p>
    <w:p w:rsidR="004C1873" w:rsidRPr="004D5F62" w:rsidRDefault="004C1873" w:rsidP="004C1873">
      <w:pPr>
        <w:rPr>
          <w:sz w:val="18"/>
          <w:szCs w:val="18"/>
        </w:rPr>
      </w:pPr>
      <w:r w:rsidRPr="004D5F62">
        <w:rPr>
          <w:b/>
          <w:bCs/>
          <w:sz w:val="18"/>
          <w:szCs w:val="18"/>
        </w:rPr>
        <w:t>5.4.4 -</w:t>
      </w:r>
      <w:r w:rsidRPr="004D5F62">
        <w:rPr>
          <w:sz w:val="18"/>
          <w:szCs w:val="18"/>
        </w:rPr>
        <w:t xml:space="preserve">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4C1873" w:rsidRPr="004D5F62" w:rsidRDefault="004C1873" w:rsidP="004C1873">
      <w:pPr>
        <w:rPr>
          <w:sz w:val="18"/>
          <w:szCs w:val="18"/>
        </w:rPr>
      </w:pPr>
      <w:r w:rsidRPr="004D5F62">
        <w:rPr>
          <w:sz w:val="18"/>
          <w:szCs w:val="18"/>
        </w:rPr>
        <w:t xml:space="preserve"> </w:t>
      </w:r>
      <w:r w:rsidRPr="004D5F62">
        <w:rPr>
          <w:b/>
          <w:bCs/>
          <w:sz w:val="18"/>
          <w:szCs w:val="18"/>
        </w:rPr>
        <w:t>5.4.5 -</w:t>
      </w:r>
      <w:r w:rsidRPr="004D5F62">
        <w:rPr>
          <w:sz w:val="18"/>
          <w:szCs w:val="18"/>
        </w:rPr>
        <w:t xml:space="preserve">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   </w:t>
      </w:r>
    </w:p>
    <w:p w:rsidR="004C1873" w:rsidRPr="004D5F62" w:rsidRDefault="004C1873" w:rsidP="004C1873">
      <w:pPr>
        <w:rPr>
          <w:sz w:val="18"/>
          <w:szCs w:val="18"/>
        </w:rPr>
      </w:pPr>
      <w:r w:rsidRPr="004D5F62">
        <w:rPr>
          <w:b/>
          <w:bCs/>
          <w:sz w:val="18"/>
          <w:szCs w:val="18"/>
        </w:rPr>
        <w:t>5.4.6 -</w:t>
      </w:r>
      <w:r w:rsidRPr="004D5F62">
        <w:rPr>
          <w:sz w:val="18"/>
          <w:szCs w:val="18"/>
        </w:rPr>
        <w:t xml:space="preserve"> Previamente à emissão de nota de empenho e a cada pagamento,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4C1873" w:rsidRPr="004D5F62" w:rsidRDefault="004C1873" w:rsidP="004C1873">
      <w:pPr>
        <w:rPr>
          <w:sz w:val="18"/>
          <w:szCs w:val="18"/>
        </w:rPr>
      </w:pPr>
      <w:r w:rsidRPr="004D5F62">
        <w:rPr>
          <w:b/>
          <w:bCs/>
          <w:sz w:val="18"/>
          <w:szCs w:val="18"/>
        </w:rPr>
        <w:t>5.4.7 -</w:t>
      </w:r>
      <w:r w:rsidRPr="004D5F62">
        <w:rPr>
          <w:sz w:val="18"/>
          <w:szCs w:val="18"/>
        </w:rPr>
        <w:t xml:space="preserve">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4C1873" w:rsidRPr="004D5F62" w:rsidRDefault="004C1873" w:rsidP="004C1873">
      <w:pPr>
        <w:rPr>
          <w:sz w:val="18"/>
          <w:szCs w:val="18"/>
        </w:rPr>
      </w:pPr>
      <w:r w:rsidRPr="004D5F62">
        <w:rPr>
          <w:b/>
          <w:bCs/>
          <w:sz w:val="18"/>
          <w:szCs w:val="18"/>
        </w:rPr>
        <w:t>5.4.8 -</w:t>
      </w:r>
      <w:r w:rsidRPr="004D5F62">
        <w:rPr>
          <w:sz w:val="18"/>
          <w:szCs w:val="1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4C1873" w:rsidRPr="004D5F62" w:rsidRDefault="004C1873" w:rsidP="004C1873">
      <w:pPr>
        <w:rPr>
          <w:sz w:val="18"/>
          <w:szCs w:val="18"/>
        </w:rPr>
      </w:pPr>
      <w:r w:rsidRPr="004D5F62">
        <w:rPr>
          <w:b/>
          <w:bCs/>
          <w:sz w:val="18"/>
          <w:szCs w:val="18"/>
        </w:rPr>
        <w:t>5.4.9 -</w:t>
      </w:r>
      <w:r w:rsidRPr="004D5F62">
        <w:rPr>
          <w:sz w:val="18"/>
          <w:szCs w:val="18"/>
        </w:rPr>
        <w:t xml:space="preserve"> Persistindo a irregularidade, o contratante deverá adotar as medidas necessárias à rescisão contratual nos autos do processo administrativo correspondente, assegurada ao contratado a ampla defesa. </w:t>
      </w:r>
    </w:p>
    <w:p w:rsidR="004C1873" w:rsidRPr="004D5F62" w:rsidRDefault="004C1873" w:rsidP="004C1873">
      <w:pPr>
        <w:rPr>
          <w:sz w:val="18"/>
          <w:szCs w:val="18"/>
        </w:rPr>
      </w:pPr>
      <w:r w:rsidRPr="004D5F62">
        <w:rPr>
          <w:b/>
          <w:bCs/>
          <w:sz w:val="18"/>
          <w:szCs w:val="18"/>
        </w:rPr>
        <w:t>5.4.10</w:t>
      </w:r>
      <w:r w:rsidRPr="004D5F62">
        <w:rPr>
          <w:sz w:val="18"/>
          <w:szCs w:val="18"/>
        </w:rPr>
        <w:t xml:space="preserve"> - Havendo a efetiva execução do objeto, os pagamentos serão realizados normalmente, até que se decida pela rescisão do contrato, caso o contratado não regularize sua situação junto ao SICAF.  </w:t>
      </w:r>
    </w:p>
    <w:p w:rsidR="004C1873" w:rsidRPr="004D5F62" w:rsidRDefault="004C1873" w:rsidP="004C1873">
      <w:pPr>
        <w:rPr>
          <w:sz w:val="18"/>
          <w:szCs w:val="18"/>
        </w:rPr>
      </w:pPr>
      <w:r w:rsidRPr="004D5F62">
        <w:rPr>
          <w:b/>
          <w:bCs/>
          <w:sz w:val="18"/>
          <w:szCs w:val="18"/>
        </w:rPr>
        <w:t>5.4.11 -</w:t>
      </w:r>
      <w:r w:rsidRPr="004D5F62">
        <w:rPr>
          <w:sz w:val="18"/>
          <w:szCs w:val="18"/>
        </w:rPr>
        <w:t xml:space="preserve"> Quando do pagamento, será efetuada a retenção tributária prevista na legislação aplicável.</w:t>
      </w:r>
    </w:p>
    <w:p w:rsidR="004C1873" w:rsidRPr="004D5F62" w:rsidRDefault="004C1873" w:rsidP="004C1873">
      <w:pPr>
        <w:rPr>
          <w:sz w:val="18"/>
          <w:szCs w:val="18"/>
        </w:rPr>
      </w:pPr>
      <w:r w:rsidRPr="004D5F62">
        <w:rPr>
          <w:b/>
          <w:bCs/>
          <w:sz w:val="18"/>
          <w:szCs w:val="18"/>
        </w:rPr>
        <w:t>5.4.11.1 -</w:t>
      </w:r>
      <w:r w:rsidRPr="004D5F62">
        <w:rPr>
          <w:sz w:val="18"/>
          <w:szCs w:val="18"/>
        </w:rPr>
        <w:t xml:space="preserve"> Independentemente do percentual de tributo inserido na planilha, no pagamento serão retidos na fonte os percentuais estabelecidos na legislação vigente.</w:t>
      </w:r>
    </w:p>
    <w:p w:rsidR="004C1873" w:rsidRPr="004D5F62" w:rsidRDefault="004C1873" w:rsidP="004C1873">
      <w:pPr>
        <w:rPr>
          <w:sz w:val="18"/>
          <w:szCs w:val="18"/>
        </w:rPr>
      </w:pPr>
      <w:r w:rsidRPr="004D5F62">
        <w:rPr>
          <w:b/>
          <w:bCs/>
          <w:sz w:val="18"/>
          <w:szCs w:val="18"/>
        </w:rPr>
        <w:t>5.4.12 -</w:t>
      </w:r>
      <w:r w:rsidRPr="004D5F62">
        <w:rPr>
          <w:sz w:val="18"/>
          <w:szCs w:val="18"/>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C1873" w:rsidRPr="004D5F62" w:rsidRDefault="004C1873" w:rsidP="004C1873">
      <w:pPr>
        <w:rPr>
          <w:sz w:val="18"/>
          <w:szCs w:val="18"/>
        </w:rPr>
      </w:pPr>
    </w:p>
    <w:p w:rsidR="004C1873" w:rsidRPr="004D5F62" w:rsidRDefault="004C1873" w:rsidP="004C1873">
      <w:pPr>
        <w:rPr>
          <w:b/>
          <w:bCs/>
          <w:sz w:val="18"/>
          <w:szCs w:val="18"/>
        </w:rPr>
      </w:pPr>
      <w:r w:rsidRPr="004D5F62">
        <w:rPr>
          <w:b/>
          <w:bCs/>
          <w:sz w:val="18"/>
          <w:szCs w:val="18"/>
        </w:rPr>
        <w:lastRenderedPageBreak/>
        <w:t>6 - CLÁUSULA SEXTA - REAJUSTE (art. 92, V)</w:t>
      </w:r>
    </w:p>
    <w:p w:rsidR="004C1873" w:rsidRPr="004D5F62" w:rsidRDefault="004C1873" w:rsidP="004C1873">
      <w:pPr>
        <w:rPr>
          <w:sz w:val="18"/>
          <w:szCs w:val="18"/>
        </w:rPr>
      </w:pPr>
      <w:r w:rsidRPr="004D5F62">
        <w:rPr>
          <w:b/>
          <w:bCs/>
          <w:sz w:val="18"/>
          <w:szCs w:val="18"/>
        </w:rPr>
        <w:t>6.1 -</w:t>
      </w:r>
      <w:r w:rsidRPr="004D5F62">
        <w:rPr>
          <w:sz w:val="18"/>
          <w:szCs w:val="18"/>
        </w:rPr>
        <w:t xml:space="preserve"> Os preços inicialmente contratados são fixos e irreajustáveis no prazo de um ano contado da data da assinatura do contrato, em </w:t>
      </w:r>
      <w:proofErr w:type="spellStart"/>
      <w:r w:rsidR="00AF2202">
        <w:rPr>
          <w:sz w:val="18"/>
          <w:szCs w:val="18"/>
        </w:rPr>
        <w:t>xx</w:t>
      </w:r>
      <w:proofErr w:type="spellEnd"/>
      <w:r w:rsidRPr="004D5F62">
        <w:rPr>
          <w:sz w:val="18"/>
          <w:szCs w:val="18"/>
        </w:rPr>
        <w:t>/</w:t>
      </w:r>
      <w:proofErr w:type="spellStart"/>
      <w:r w:rsidR="00AF2202">
        <w:rPr>
          <w:sz w:val="18"/>
          <w:szCs w:val="18"/>
        </w:rPr>
        <w:t>xx</w:t>
      </w:r>
      <w:proofErr w:type="spellEnd"/>
      <w:r w:rsidRPr="004D5F62">
        <w:rPr>
          <w:sz w:val="18"/>
          <w:szCs w:val="18"/>
        </w:rPr>
        <w:t>/202</w:t>
      </w:r>
      <w:r w:rsidR="00AF2202">
        <w:rPr>
          <w:sz w:val="18"/>
          <w:szCs w:val="18"/>
        </w:rPr>
        <w:t>6</w:t>
      </w:r>
      <w:r w:rsidRPr="004D5F62">
        <w:rPr>
          <w:sz w:val="18"/>
          <w:szCs w:val="18"/>
        </w:rPr>
        <w:t>.</w:t>
      </w:r>
    </w:p>
    <w:p w:rsidR="004C1873" w:rsidRPr="004D5F62" w:rsidRDefault="004C1873" w:rsidP="004C1873">
      <w:pPr>
        <w:rPr>
          <w:sz w:val="18"/>
          <w:szCs w:val="18"/>
        </w:rPr>
      </w:pPr>
      <w:r w:rsidRPr="004D5F62">
        <w:rPr>
          <w:b/>
          <w:bCs/>
          <w:sz w:val="18"/>
          <w:szCs w:val="18"/>
        </w:rPr>
        <w:t>6.2 -</w:t>
      </w:r>
      <w:r w:rsidRPr="004D5F62">
        <w:rPr>
          <w:sz w:val="18"/>
          <w:szCs w:val="18"/>
        </w:rPr>
        <w:t xml:space="preserve"> Após o interregno de um ano, e independentemente de pedido do Contratado, os preços iniciais serão reajustados, mediante a aplicação, pelo Contratante, do Índice Geral de Preços do Mercado (IGP-M) ou outro que vier a substituí-lo., exclusivamente para as obrigações iniciadas e concluídas após a ocorrência da anualidade</w:t>
      </w:r>
    </w:p>
    <w:p w:rsidR="004C1873" w:rsidRPr="004D5F62" w:rsidRDefault="004C1873" w:rsidP="004C1873">
      <w:pPr>
        <w:rPr>
          <w:sz w:val="18"/>
          <w:szCs w:val="18"/>
        </w:rPr>
      </w:pPr>
      <w:r w:rsidRPr="004D5F62">
        <w:rPr>
          <w:b/>
          <w:bCs/>
          <w:sz w:val="18"/>
          <w:szCs w:val="18"/>
        </w:rPr>
        <w:t>6.3 -</w:t>
      </w:r>
      <w:r w:rsidRPr="004D5F62">
        <w:rPr>
          <w:sz w:val="18"/>
          <w:szCs w:val="18"/>
        </w:rPr>
        <w:t xml:space="preserve"> Nos reajustes subsequentes ao primeiro, o </w:t>
      </w:r>
      <w:r w:rsidRPr="004D5F62">
        <w:rPr>
          <w:b/>
          <w:bCs/>
          <w:sz w:val="18"/>
          <w:szCs w:val="18"/>
        </w:rPr>
        <w:t>interregno mínimo de um ano</w:t>
      </w:r>
      <w:r w:rsidRPr="004D5F62">
        <w:rPr>
          <w:sz w:val="18"/>
          <w:szCs w:val="18"/>
        </w:rPr>
        <w:t xml:space="preserve"> será contado a partir dos efeitos financeiros do último reajuste.</w:t>
      </w:r>
    </w:p>
    <w:p w:rsidR="004C1873" w:rsidRPr="004D5F62" w:rsidRDefault="004C1873" w:rsidP="004C1873">
      <w:pPr>
        <w:rPr>
          <w:sz w:val="18"/>
          <w:szCs w:val="18"/>
        </w:rPr>
      </w:pPr>
      <w:r w:rsidRPr="004D5F62">
        <w:rPr>
          <w:b/>
          <w:bCs/>
          <w:sz w:val="18"/>
          <w:szCs w:val="18"/>
        </w:rPr>
        <w:t>6.4 -</w:t>
      </w:r>
      <w:r w:rsidRPr="004D5F62">
        <w:rPr>
          <w:sz w:val="18"/>
          <w:szCs w:val="18"/>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rsidR="004C1873" w:rsidRPr="004D5F62" w:rsidRDefault="004C1873" w:rsidP="004C1873">
      <w:pPr>
        <w:rPr>
          <w:sz w:val="18"/>
          <w:szCs w:val="18"/>
        </w:rPr>
      </w:pPr>
      <w:r w:rsidRPr="004D5F62">
        <w:rPr>
          <w:b/>
          <w:bCs/>
          <w:sz w:val="18"/>
          <w:szCs w:val="18"/>
        </w:rPr>
        <w:t>6.5 -</w:t>
      </w:r>
      <w:r w:rsidRPr="004D5F62">
        <w:rPr>
          <w:sz w:val="18"/>
          <w:szCs w:val="18"/>
        </w:rPr>
        <w:t xml:space="preserve"> Nas aferições finais, o(s) índice(s) utilizado(s) para reajuste será(</w:t>
      </w:r>
      <w:proofErr w:type="spellStart"/>
      <w:r w:rsidRPr="004D5F62">
        <w:rPr>
          <w:sz w:val="18"/>
          <w:szCs w:val="18"/>
        </w:rPr>
        <w:t>ão</w:t>
      </w:r>
      <w:proofErr w:type="spellEnd"/>
      <w:r w:rsidRPr="004D5F62">
        <w:rPr>
          <w:sz w:val="18"/>
          <w:szCs w:val="18"/>
        </w:rPr>
        <w:t>), obrigatoriamente, o(s) definitivo(s).</w:t>
      </w:r>
    </w:p>
    <w:p w:rsidR="004C1873" w:rsidRPr="004D5F62" w:rsidRDefault="004C1873" w:rsidP="004C1873">
      <w:pPr>
        <w:rPr>
          <w:sz w:val="18"/>
          <w:szCs w:val="18"/>
        </w:rPr>
      </w:pPr>
      <w:r w:rsidRPr="004D5F62">
        <w:rPr>
          <w:b/>
          <w:bCs/>
          <w:sz w:val="18"/>
          <w:szCs w:val="18"/>
        </w:rPr>
        <w:t>6.6 -</w:t>
      </w:r>
      <w:r w:rsidRPr="004D5F62">
        <w:rPr>
          <w:sz w:val="18"/>
          <w:szCs w:val="18"/>
        </w:rPr>
        <w:t xml:space="preserve"> Caso o(s) índice(s) estabelecido(s) para reajustamento venha(m) a ser extinto(s) ou de qualquer forma não possa(m) mais ser utilizado(s), será(</w:t>
      </w:r>
      <w:proofErr w:type="spellStart"/>
      <w:r w:rsidRPr="004D5F62">
        <w:rPr>
          <w:sz w:val="18"/>
          <w:szCs w:val="18"/>
        </w:rPr>
        <w:t>ão</w:t>
      </w:r>
      <w:proofErr w:type="spellEnd"/>
      <w:r w:rsidRPr="004D5F62">
        <w:rPr>
          <w:sz w:val="18"/>
          <w:szCs w:val="18"/>
        </w:rPr>
        <w:t>) adotado(s), em substituição, o(s) que vier(em) a ser determinado(s) pela legislação então em vigor.</w:t>
      </w:r>
    </w:p>
    <w:p w:rsidR="004C1873" w:rsidRPr="004D5F62" w:rsidRDefault="004C1873" w:rsidP="004C1873">
      <w:pPr>
        <w:rPr>
          <w:sz w:val="18"/>
          <w:szCs w:val="18"/>
        </w:rPr>
      </w:pPr>
      <w:r w:rsidRPr="004D5F62">
        <w:rPr>
          <w:b/>
          <w:bCs/>
          <w:sz w:val="18"/>
          <w:szCs w:val="18"/>
        </w:rPr>
        <w:t>6.7 -</w:t>
      </w:r>
      <w:r w:rsidRPr="004D5F62">
        <w:rPr>
          <w:sz w:val="18"/>
          <w:szCs w:val="18"/>
        </w:rPr>
        <w:t xml:space="preserve"> Na ausência de previsão legal quanto ao índice substituto, as partes elegerão novo índice oficial, para reajustamento do preço do valor remanescente, por meio de termo aditivo. </w:t>
      </w:r>
    </w:p>
    <w:p w:rsidR="004C1873" w:rsidRPr="004D5F62" w:rsidRDefault="004C1873" w:rsidP="004C1873">
      <w:pPr>
        <w:rPr>
          <w:sz w:val="18"/>
          <w:szCs w:val="18"/>
        </w:rPr>
      </w:pPr>
      <w:r w:rsidRPr="004D5F62">
        <w:rPr>
          <w:b/>
          <w:bCs/>
          <w:sz w:val="18"/>
          <w:szCs w:val="18"/>
        </w:rPr>
        <w:t>6.8 -</w:t>
      </w:r>
      <w:r w:rsidRPr="004D5F62">
        <w:rPr>
          <w:sz w:val="18"/>
          <w:szCs w:val="18"/>
        </w:rPr>
        <w:t xml:space="preserve"> O reajuste será realizado por apostilamento.</w:t>
      </w:r>
    </w:p>
    <w:p w:rsidR="004C1873" w:rsidRPr="004D5F62" w:rsidRDefault="004C1873" w:rsidP="004C1873">
      <w:pPr>
        <w:rPr>
          <w:sz w:val="18"/>
          <w:szCs w:val="18"/>
        </w:rPr>
      </w:pPr>
    </w:p>
    <w:p w:rsidR="004C1873" w:rsidRPr="004D5F62" w:rsidRDefault="004C1873" w:rsidP="004C1873">
      <w:pPr>
        <w:rPr>
          <w:b/>
          <w:bCs/>
          <w:sz w:val="18"/>
          <w:szCs w:val="18"/>
        </w:rPr>
      </w:pPr>
      <w:r w:rsidRPr="004D5F62">
        <w:rPr>
          <w:b/>
          <w:bCs/>
          <w:sz w:val="18"/>
          <w:szCs w:val="18"/>
        </w:rPr>
        <w:t>7 - CLÁUSULA SÉTIMA - OBRIGAÇÕES DO CONTRATANTE (art. 92, X, XI e XIV)</w:t>
      </w:r>
    </w:p>
    <w:p w:rsidR="004C1873" w:rsidRPr="004D5F62" w:rsidRDefault="004C1873" w:rsidP="004C1873">
      <w:pPr>
        <w:rPr>
          <w:sz w:val="18"/>
          <w:szCs w:val="18"/>
        </w:rPr>
      </w:pPr>
      <w:r w:rsidRPr="004D5F62">
        <w:rPr>
          <w:b/>
          <w:bCs/>
          <w:sz w:val="18"/>
          <w:szCs w:val="18"/>
        </w:rPr>
        <w:t>7.1 -</w:t>
      </w:r>
      <w:r w:rsidRPr="004D5F62">
        <w:rPr>
          <w:sz w:val="18"/>
          <w:szCs w:val="18"/>
        </w:rPr>
        <w:t>São obrigações do Contratante:</w:t>
      </w:r>
    </w:p>
    <w:p w:rsidR="004C1873" w:rsidRPr="004D5F62" w:rsidRDefault="004C1873" w:rsidP="004C1873">
      <w:pPr>
        <w:rPr>
          <w:sz w:val="18"/>
          <w:szCs w:val="18"/>
        </w:rPr>
      </w:pPr>
      <w:r w:rsidRPr="004D5F62">
        <w:rPr>
          <w:b/>
          <w:bCs/>
          <w:sz w:val="18"/>
          <w:szCs w:val="18"/>
        </w:rPr>
        <w:t>7.1.1 -</w:t>
      </w:r>
      <w:r w:rsidRPr="004D5F62">
        <w:rPr>
          <w:sz w:val="18"/>
          <w:szCs w:val="18"/>
        </w:rPr>
        <w:t xml:space="preserve"> Exigir o cumprimento de todas as obrigações assumidas pelo Contratado, de acordo com o contrato e seus anexos;</w:t>
      </w:r>
    </w:p>
    <w:p w:rsidR="004C1873" w:rsidRPr="004D5F62" w:rsidRDefault="004C1873" w:rsidP="004C1873">
      <w:pPr>
        <w:rPr>
          <w:sz w:val="18"/>
          <w:szCs w:val="18"/>
        </w:rPr>
      </w:pPr>
      <w:r w:rsidRPr="004D5F62">
        <w:rPr>
          <w:b/>
          <w:bCs/>
          <w:sz w:val="18"/>
          <w:szCs w:val="18"/>
        </w:rPr>
        <w:t>7.1.2 -</w:t>
      </w:r>
      <w:r w:rsidRPr="004D5F62">
        <w:rPr>
          <w:sz w:val="18"/>
          <w:szCs w:val="18"/>
        </w:rPr>
        <w:t xml:space="preserve"> Receber o objeto no prazo e condições estabelecidas no Termo de Referência;</w:t>
      </w:r>
    </w:p>
    <w:p w:rsidR="004C1873" w:rsidRPr="004D5F62" w:rsidRDefault="004C1873" w:rsidP="004C1873">
      <w:pPr>
        <w:rPr>
          <w:sz w:val="18"/>
          <w:szCs w:val="18"/>
        </w:rPr>
      </w:pPr>
      <w:r w:rsidRPr="004D5F62">
        <w:rPr>
          <w:b/>
          <w:bCs/>
          <w:sz w:val="18"/>
          <w:szCs w:val="18"/>
        </w:rPr>
        <w:t>7.1.3 -</w:t>
      </w:r>
      <w:r w:rsidRPr="004D5F62">
        <w:rPr>
          <w:sz w:val="18"/>
          <w:szCs w:val="18"/>
        </w:rPr>
        <w:t xml:space="preserve"> Notificar o Contratado, por escrito, sobre vícios, defeitos ou incorreções verificadas no objeto fornecido, para que seja por ele substituído, reparado ou corrigido, no total ou em parte, às suas expensas;</w:t>
      </w:r>
    </w:p>
    <w:p w:rsidR="004C1873" w:rsidRPr="004D5F62" w:rsidRDefault="004C1873" w:rsidP="004C1873">
      <w:pPr>
        <w:rPr>
          <w:sz w:val="18"/>
          <w:szCs w:val="18"/>
        </w:rPr>
      </w:pPr>
      <w:r w:rsidRPr="004D5F62">
        <w:rPr>
          <w:b/>
          <w:bCs/>
          <w:sz w:val="18"/>
          <w:szCs w:val="18"/>
        </w:rPr>
        <w:t>7.1.4 -</w:t>
      </w:r>
      <w:r w:rsidRPr="004D5F62">
        <w:rPr>
          <w:sz w:val="18"/>
          <w:szCs w:val="18"/>
        </w:rPr>
        <w:t xml:space="preserve"> Acompanhar e fiscalizar a execução do contrato e o cumprimento das obrigações pelo Contratado;</w:t>
      </w:r>
    </w:p>
    <w:p w:rsidR="004C1873" w:rsidRPr="004D5F62" w:rsidRDefault="004C1873" w:rsidP="004C1873">
      <w:pPr>
        <w:rPr>
          <w:sz w:val="18"/>
          <w:szCs w:val="18"/>
        </w:rPr>
      </w:pPr>
      <w:r w:rsidRPr="004D5F62">
        <w:rPr>
          <w:b/>
          <w:bCs/>
          <w:sz w:val="18"/>
          <w:szCs w:val="18"/>
        </w:rPr>
        <w:t>7.1.5 -</w:t>
      </w:r>
      <w:r w:rsidRPr="004D5F62">
        <w:rPr>
          <w:sz w:val="18"/>
          <w:szCs w:val="18"/>
        </w:rPr>
        <w:t xml:space="preserve"> Efetuar o pagamento ao Contratado do valor correspondente ao fornecimento do objeto, no prazo, forma e condições estabelecidos no presente Contrato;</w:t>
      </w:r>
    </w:p>
    <w:p w:rsidR="004C1873" w:rsidRPr="004D5F62" w:rsidRDefault="004C1873" w:rsidP="004C1873">
      <w:pPr>
        <w:rPr>
          <w:sz w:val="18"/>
          <w:szCs w:val="18"/>
        </w:rPr>
      </w:pPr>
      <w:r w:rsidRPr="004D5F62">
        <w:rPr>
          <w:b/>
          <w:bCs/>
          <w:sz w:val="18"/>
          <w:szCs w:val="18"/>
        </w:rPr>
        <w:t>7.1.6 -</w:t>
      </w:r>
      <w:r w:rsidRPr="004D5F62">
        <w:rPr>
          <w:sz w:val="18"/>
          <w:szCs w:val="18"/>
        </w:rPr>
        <w:t xml:space="preserve"> Aplicar ao Contratado sanções motivadas pela inexecução total ou parcial do Contrato;</w:t>
      </w:r>
    </w:p>
    <w:p w:rsidR="004C1873" w:rsidRPr="004D5F62" w:rsidRDefault="004C1873" w:rsidP="004C1873">
      <w:pPr>
        <w:rPr>
          <w:sz w:val="18"/>
          <w:szCs w:val="18"/>
        </w:rPr>
      </w:pPr>
      <w:r w:rsidRPr="004D5F62">
        <w:rPr>
          <w:b/>
          <w:bCs/>
          <w:sz w:val="18"/>
          <w:szCs w:val="18"/>
        </w:rPr>
        <w:t>7.1.7 -</w:t>
      </w:r>
      <w:r w:rsidRPr="004D5F62">
        <w:rPr>
          <w:sz w:val="18"/>
          <w:szCs w:val="18"/>
        </w:rPr>
        <w:t xml:space="preserve"> Cientificar o órgão de representação judicial da Advocacia-Geral da União para adoção das medidas cabíveis quando do descumprimento de obrigações pelo Contratado;</w:t>
      </w:r>
    </w:p>
    <w:p w:rsidR="004C1873" w:rsidRPr="004D5F62" w:rsidRDefault="004C1873" w:rsidP="004C1873">
      <w:pPr>
        <w:rPr>
          <w:sz w:val="18"/>
          <w:szCs w:val="18"/>
        </w:rPr>
      </w:pPr>
      <w:r w:rsidRPr="004D5F62">
        <w:rPr>
          <w:b/>
          <w:bCs/>
          <w:sz w:val="18"/>
          <w:szCs w:val="18"/>
        </w:rPr>
        <w:t>7.1.8 -</w:t>
      </w:r>
      <w:r w:rsidRPr="004D5F62">
        <w:rPr>
          <w:sz w:val="18"/>
          <w:szCs w:val="18"/>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4C1873" w:rsidRPr="004D5F62" w:rsidRDefault="004C1873" w:rsidP="004C1873">
      <w:pPr>
        <w:rPr>
          <w:sz w:val="18"/>
          <w:szCs w:val="18"/>
        </w:rPr>
      </w:pPr>
      <w:r w:rsidRPr="004D5F62">
        <w:rPr>
          <w:b/>
          <w:bCs/>
          <w:sz w:val="18"/>
          <w:szCs w:val="18"/>
        </w:rPr>
        <w:t>7.1.8.1 -</w:t>
      </w:r>
      <w:r w:rsidRPr="004D5F62">
        <w:rPr>
          <w:sz w:val="18"/>
          <w:szCs w:val="18"/>
        </w:rPr>
        <w:t xml:space="preserve"> Concluída a instrução do requerimento, a Administração terá o prazo de 5 dias uteis para decidir, admitida a prorrogação motivada por igual período.</w:t>
      </w:r>
    </w:p>
    <w:p w:rsidR="004C1873" w:rsidRPr="004D5F62" w:rsidRDefault="004C1873" w:rsidP="004C1873">
      <w:pPr>
        <w:rPr>
          <w:sz w:val="18"/>
          <w:szCs w:val="18"/>
        </w:rPr>
      </w:pPr>
      <w:r w:rsidRPr="004D5F62">
        <w:rPr>
          <w:b/>
          <w:bCs/>
          <w:sz w:val="18"/>
          <w:szCs w:val="18"/>
        </w:rPr>
        <w:t>7.2 -</w:t>
      </w:r>
      <w:r w:rsidRPr="004D5F62">
        <w:rPr>
          <w:sz w:val="18"/>
          <w:szCs w:val="18"/>
        </w:rPr>
        <w:t xml:space="preserve"> Contratado com terceiros, ainda que vinculados à execução do contrato, bem como por qualquer dano causado a terceiros em decorrência de ato do Contratado, de seus empregados, prepostos ou subordinados.</w:t>
      </w:r>
    </w:p>
    <w:p w:rsidR="004C1873" w:rsidRPr="004D5F62" w:rsidRDefault="004C1873" w:rsidP="004C1873">
      <w:pPr>
        <w:rPr>
          <w:sz w:val="18"/>
          <w:szCs w:val="18"/>
        </w:rPr>
      </w:pPr>
    </w:p>
    <w:p w:rsidR="004C1873" w:rsidRPr="004D5F62" w:rsidRDefault="004C1873" w:rsidP="004C1873">
      <w:pPr>
        <w:rPr>
          <w:b/>
          <w:bCs/>
          <w:sz w:val="18"/>
          <w:szCs w:val="18"/>
        </w:rPr>
      </w:pPr>
      <w:r w:rsidRPr="004D5F62">
        <w:rPr>
          <w:b/>
          <w:bCs/>
          <w:sz w:val="18"/>
          <w:szCs w:val="18"/>
        </w:rPr>
        <w:t>8 - CLÁUSULA OITAVA - OBRIGAÇÕES DO CONTRATADO (art. 92, XIV, XVI e XVII)</w:t>
      </w:r>
    </w:p>
    <w:p w:rsidR="004C1873" w:rsidRPr="004D5F62" w:rsidRDefault="004C1873" w:rsidP="004C1873">
      <w:pPr>
        <w:rPr>
          <w:sz w:val="18"/>
          <w:szCs w:val="18"/>
        </w:rPr>
      </w:pPr>
      <w:r w:rsidRPr="004D5F62">
        <w:rPr>
          <w:b/>
          <w:bCs/>
          <w:sz w:val="18"/>
          <w:szCs w:val="18"/>
        </w:rPr>
        <w:t>8.1 -</w:t>
      </w:r>
      <w:r w:rsidRPr="004D5F62">
        <w:rPr>
          <w:sz w:val="18"/>
          <w:szCs w:val="18"/>
        </w:rPr>
        <w:t xml:space="preserve"> O Contratado deve cumprir todas as obrigações constantes deste Contrato, em seus anexos, assumindo como exclusivamente seus os riscos e as despesas decorrentes da boa e perfeita execução do objeto, observando, ainda, as obrigações a seguir dispostas:</w:t>
      </w:r>
    </w:p>
    <w:p w:rsidR="004C1873" w:rsidRPr="004D5F62" w:rsidRDefault="004C1873" w:rsidP="004C1873">
      <w:pPr>
        <w:rPr>
          <w:sz w:val="18"/>
          <w:szCs w:val="18"/>
        </w:rPr>
      </w:pPr>
      <w:r w:rsidRPr="004D5F62">
        <w:rPr>
          <w:b/>
          <w:bCs/>
          <w:sz w:val="18"/>
          <w:szCs w:val="18"/>
        </w:rPr>
        <w:t>8.1.1</w:t>
      </w:r>
      <w:r w:rsidRPr="004D5F62">
        <w:rPr>
          <w:sz w:val="18"/>
          <w:szCs w:val="18"/>
        </w:rPr>
        <w:t xml:space="preserve"> - Manter preposto aceito pela Administração no local da obra ou do serviço para representá-lo na execução do contrato.</w:t>
      </w:r>
    </w:p>
    <w:p w:rsidR="004C1873" w:rsidRPr="004D5F62" w:rsidRDefault="004C1873" w:rsidP="004C1873">
      <w:pPr>
        <w:rPr>
          <w:sz w:val="18"/>
          <w:szCs w:val="18"/>
        </w:rPr>
      </w:pPr>
      <w:r w:rsidRPr="004D5F62">
        <w:rPr>
          <w:b/>
          <w:bCs/>
          <w:sz w:val="18"/>
          <w:szCs w:val="18"/>
        </w:rPr>
        <w:t>8.1.1.1 -</w:t>
      </w:r>
      <w:r w:rsidRPr="004D5F62">
        <w:rPr>
          <w:sz w:val="18"/>
          <w:szCs w:val="18"/>
        </w:rPr>
        <w:t xml:space="preserve"> A indicação ou a manutenção do preposto da empresa poderá ser recusada pelo órgão ou entidade, desde que devidamente justificada, devendo a empresa designar outro para o exercício da atividade.</w:t>
      </w:r>
    </w:p>
    <w:p w:rsidR="004C1873" w:rsidRPr="004D5F62" w:rsidRDefault="004C1873" w:rsidP="004C1873">
      <w:pPr>
        <w:rPr>
          <w:sz w:val="18"/>
          <w:szCs w:val="18"/>
        </w:rPr>
      </w:pPr>
      <w:r w:rsidRPr="004D5F62">
        <w:rPr>
          <w:b/>
          <w:bCs/>
          <w:sz w:val="18"/>
          <w:szCs w:val="18"/>
        </w:rPr>
        <w:t>8.1.2 -</w:t>
      </w:r>
      <w:r w:rsidRPr="004D5F62">
        <w:rPr>
          <w:sz w:val="18"/>
          <w:szCs w:val="18"/>
        </w:rPr>
        <w:t xml:space="preserve"> Atender às determinações regulares emitidas pelo fiscal do contrato ou autoridade superior (art. 137, II);</w:t>
      </w:r>
    </w:p>
    <w:p w:rsidR="004C1873" w:rsidRPr="004D5F62" w:rsidRDefault="004C1873" w:rsidP="004C1873">
      <w:pPr>
        <w:rPr>
          <w:sz w:val="18"/>
          <w:szCs w:val="18"/>
        </w:rPr>
      </w:pPr>
      <w:r w:rsidRPr="004D5F62">
        <w:rPr>
          <w:b/>
          <w:bCs/>
          <w:sz w:val="18"/>
          <w:szCs w:val="18"/>
        </w:rPr>
        <w:lastRenderedPageBreak/>
        <w:t>8.1.3 -</w:t>
      </w:r>
      <w:r w:rsidRPr="004D5F62">
        <w:rPr>
          <w:sz w:val="18"/>
          <w:szCs w:val="18"/>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4C1873" w:rsidRPr="004D5F62" w:rsidRDefault="004C1873" w:rsidP="004C1873">
      <w:pPr>
        <w:rPr>
          <w:sz w:val="18"/>
          <w:szCs w:val="18"/>
        </w:rPr>
      </w:pPr>
      <w:r w:rsidRPr="004D5F62">
        <w:rPr>
          <w:b/>
          <w:bCs/>
          <w:sz w:val="18"/>
          <w:szCs w:val="18"/>
        </w:rPr>
        <w:t>8.1.4 -</w:t>
      </w:r>
      <w:r w:rsidRPr="004D5F62">
        <w:rPr>
          <w:sz w:val="18"/>
          <w:szCs w:val="18"/>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rsidR="004C1873" w:rsidRPr="004D5F62" w:rsidRDefault="004C1873" w:rsidP="004C1873">
      <w:pPr>
        <w:rPr>
          <w:sz w:val="18"/>
          <w:szCs w:val="18"/>
        </w:rPr>
      </w:pPr>
      <w:r w:rsidRPr="004D5F62">
        <w:rPr>
          <w:b/>
          <w:bCs/>
          <w:sz w:val="18"/>
          <w:szCs w:val="18"/>
        </w:rPr>
        <w:t>8.1.5 -</w:t>
      </w:r>
      <w:r w:rsidRPr="004D5F62">
        <w:rPr>
          <w:sz w:val="18"/>
          <w:szCs w:val="18"/>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4C1873" w:rsidRPr="004D5F62" w:rsidRDefault="004C1873" w:rsidP="004C1873">
      <w:pPr>
        <w:rPr>
          <w:sz w:val="18"/>
          <w:szCs w:val="18"/>
        </w:rPr>
      </w:pPr>
      <w:r w:rsidRPr="004D5F62">
        <w:rPr>
          <w:b/>
          <w:bCs/>
          <w:sz w:val="18"/>
          <w:szCs w:val="18"/>
        </w:rPr>
        <w:t>8.1.6</w:t>
      </w:r>
      <w:r w:rsidRPr="004D5F62">
        <w:rPr>
          <w:sz w:val="18"/>
          <w:szCs w:val="18"/>
        </w:rPr>
        <w:t xml:space="preserve">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4C1873" w:rsidRPr="004D5F62" w:rsidRDefault="004C1873" w:rsidP="004C1873">
      <w:pPr>
        <w:rPr>
          <w:sz w:val="18"/>
          <w:szCs w:val="18"/>
        </w:rPr>
      </w:pPr>
      <w:r w:rsidRPr="004D5F62">
        <w:rPr>
          <w:b/>
          <w:bCs/>
          <w:sz w:val="18"/>
          <w:szCs w:val="18"/>
        </w:rPr>
        <w:t>8.1.7 -</w:t>
      </w:r>
      <w:r w:rsidRPr="004D5F62">
        <w:rPr>
          <w:sz w:val="18"/>
          <w:szCs w:val="18"/>
        </w:rPr>
        <w:t xml:space="preserve">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rsidR="004C1873" w:rsidRPr="004D5F62" w:rsidRDefault="004C1873" w:rsidP="004C1873">
      <w:pPr>
        <w:rPr>
          <w:sz w:val="18"/>
          <w:szCs w:val="18"/>
        </w:rPr>
      </w:pPr>
      <w:r w:rsidRPr="004D5F62">
        <w:rPr>
          <w:b/>
          <w:bCs/>
          <w:sz w:val="18"/>
          <w:szCs w:val="18"/>
        </w:rPr>
        <w:t>8.1.8 -</w:t>
      </w:r>
      <w:r w:rsidRPr="004D5F62">
        <w:rPr>
          <w:sz w:val="18"/>
          <w:szCs w:val="18"/>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004C1873" w:rsidRPr="004D5F62" w:rsidRDefault="004C1873" w:rsidP="004C1873">
      <w:pPr>
        <w:rPr>
          <w:sz w:val="18"/>
          <w:szCs w:val="18"/>
        </w:rPr>
      </w:pPr>
      <w:r w:rsidRPr="004D5F62">
        <w:rPr>
          <w:b/>
          <w:bCs/>
          <w:sz w:val="18"/>
          <w:szCs w:val="18"/>
        </w:rPr>
        <w:t>8.1.9 -</w:t>
      </w:r>
      <w:r w:rsidRPr="004D5F62">
        <w:rPr>
          <w:sz w:val="18"/>
          <w:szCs w:val="18"/>
        </w:rPr>
        <w:t xml:space="preserve"> Comunicar ao Fiscal do contrato, no prazo de 24 (vinte e quatro) horas, qualquer ocorrência anormal ou acidente que se verifique no local dos serviços.</w:t>
      </w:r>
    </w:p>
    <w:p w:rsidR="004C1873" w:rsidRPr="004D5F62" w:rsidRDefault="004C1873" w:rsidP="004C1873">
      <w:pPr>
        <w:rPr>
          <w:sz w:val="18"/>
          <w:szCs w:val="18"/>
        </w:rPr>
      </w:pPr>
      <w:r w:rsidRPr="004D5F62">
        <w:rPr>
          <w:b/>
          <w:bCs/>
          <w:sz w:val="18"/>
          <w:szCs w:val="18"/>
        </w:rPr>
        <w:t>8.1.10 -</w:t>
      </w:r>
      <w:r w:rsidRPr="004D5F62">
        <w:rPr>
          <w:sz w:val="18"/>
          <w:szCs w:val="18"/>
        </w:rPr>
        <w:t xml:space="preserve"> Prestar todo esclarecimento ou informação solicitada pelo Contratante ou por seus prepostos, garantindo-lhes o acesso, a qualquer tempo, ao local dos trabalhos, bem como aos documentos relativos à execução do empreendimento.</w:t>
      </w:r>
    </w:p>
    <w:p w:rsidR="004C1873" w:rsidRPr="004D5F62" w:rsidRDefault="004C1873" w:rsidP="004C1873">
      <w:pPr>
        <w:rPr>
          <w:sz w:val="18"/>
          <w:szCs w:val="18"/>
        </w:rPr>
      </w:pPr>
      <w:r w:rsidRPr="004D5F62">
        <w:rPr>
          <w:b/>
          <w:bCs/>
          <w:sz w:val="18"/>
          <w:szCs w:val="18"/>
        </w:rPr>
        <w:t>8.1.11 -</w:t>
      </w:r>
      <w:r w:rsidRPr="004D5F62">
        <w:rPr>
          <w:sz w:val="18"/>
          <w:szCs w:val="18"/>
        </w:rPr>
        <w:t xml:space="preserve"> Paralisar, por determinação do Contratante, qualquer atividade que não esteja sendo executada de acordo com a boa técnica ou que ponha em risco a segurança de pessoas ou bens de terceiros.</w:t>
      </w:r>
    </w:p>
    <w:p w:rsidR="004C1873" w:rsidRPr="004D5F62" w:rsidRDefault="004C1873" w:rsidP="004C1873">
      <w:pPr>
        <w:rPr>
          <w:sz w:val="18"/>
          <w:szCs w:val="18"/>
        </w:rPr>
      </w:pPr>
      <w:r w:rsidRPr="004D5F62">
        <w:rPr>
          <w:b/>
          <w:bCs/>
          <w:sz w:val="18"/>
          <w:szCs w:val="18"/>
        </w:rPr>
        <w:t>8.1.12 -</w:t>
      </w:r>
      <w:r w:rsidRPr="004D5F62">
        <w:rPr>
          <w:sz w:val="18"/>
          <w:szCs w:val="18"/>
        </w:rPr>
        <w:t xml:space="preserve"> Promover a guarda, manutenção e vigilância de materiais, ferramentas, e tudo o que for necessário à execução do objeto, durante a vigência do contrato.</w:t>
      </w:r>
    </w:p>
    <w:p w:rsidR="004C1873" w:rsidRPr="004D5F62" w:rsidRDefault="004C1873" w:rsidP="004C1873">
      <w:pPr>
        <w:rPr>
          <w:sz w:val="18"/>
          <w:szCs w:val="18"/>
        </w:rPr>
      </w:pPr>
      <w:r w:rsidRPr="004D5F62">
        <w:rPr>
          <w:b/>
          <w:bCs/>
          <w:sz w:val="18"/>
          <w:szCs w:val="18"/>
        </w:rPr>
        <w:t>8.1.13 -</w:t>
      </w:r>
      <w:r w:rsidRPr="004D5F62">
        <w:rPr>
          <w:sz w:val="18"/>
          <w:szCs w:val="18"/>
        </w:rPr>
        <w:t xml:space="preserve"> Conduzir os trabalhos com estrita observância às normas da legislação pertinente, cumprindo as determinações dos Poderes Públicos, mantendo sempre limpo o local dos serviços e nas melhores condições de segurança, higiene e disciplina.</w:t>
      </w:r>
    </w:p>
    <w:p w:rsidR="004C1873" w:rsidRPr="004D5F62" w:rsidRDefault="004C1873" w:rsidP="004C1873">
      <w:pPr>
        <w:rPr>
          <w:sz w:val="18"/>
          <w:szCs w:val="18"/>
        </w:rPr>
      </w:pPr>
      <w:r w:rsidRPr="004D5F62">
        <w:rPr>
          <w:b/>
          <w:bCs/>
          <w:sz w:val="18"/>
          <w:szCs w:val="18"/>
        </w:rPr>
        <w:t>8.1.14 -</w:t>
      </w:r>
      <w:r w:rsidRPr="004D5F62">
        <w:rPr>
          <w:sz w:val="18"/>
          <w:szCs w:val="18"/>
        </w:rPr>
        <w:t xml:space="preserve"> Submeter previamente, por escrito, ao Contratante, para análise e aprovação, quaisquer mudanças nos métodos executivos que fujam às especificações do memorial descritivo ou instrumento congênere.</w:t>
      </w:r>
    </w:p>
    <w:p w:rsidR="004C1873" w:rsidRPr="004D5F62" w:rsidRDefault="004C1873" w:rsidP="004C1873">
      <w:pPr>
        <w:rPr>
          <w:sz w:val="18"/>
          <w:szCs w:val="18"/>
        </w:rPr>
      </w:pPr>
      <w:r w:rsidRPr="004D5F62">
        <w:rPr>
          <w:b/>
          <w:bCs/>
          <w:sz w:val="18"/>
          <w:szCs w:val="18"/>
        </w:rPr>
        <w:t>8.1.15 -</w:t>
      </w:r>
      <w:r w:rsidRPr="004D5F62">
        <w:rPr>
          <w:sz w:val="18"/>
          <w:szCs w:val="18"/>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rsidR="004C1873" w:rsidRPr="004D5F62" w:rsidRDefault="004C1873" w:rsidP="004C1873">
      <w:pPr>
        <w:rPr>
          <w:sz w:val="18"/>
          <w:szCs w:val="18"/>
        </w:rPr>
      </w:pPr>
      <w:r w:rsidRPr="004D5F62">
        <w:rPr>
          <w:b/>
          <w:bCs/>
          <w:sz w:val="18"/>
          <w:szCs w:val="18"/>
        </w:rPr>
        <w:t>8.1.16 -</w:t>
      </w:r>
      <w:r w:rsidRPr="004D5F62">
        <w:rPr>
          <w:sz w:val="18"/>
          <w:szCs w:val="18"/>
        </w:rPr>
        <w:t xml:space="preserve"> Manter durante toda a vigência do contrato, em compatibilidade com as obrigações assumidas, todas as condições exigidas para habilitação na licitação, ou para qualificação, na contratação direta; </w:t>
      </w:r>
    </w:p>
    <w:p w:rsidR="004C1873" w:rsidRPr="004D5F62" w:rsidRDefault="004C1873" w:rsidP="004C1873">
      <w:pPr>
        <w:rPr>
          <w:sz w:val="18"/>
          <w:szCs w:val="18"/>
        </w:rPr>
      </w:pPr>
      <w:r w:rsidRPr="004D5F62">
        <w:rPr>
          <w:b/>
          <w:bCs/>
          <w:sz w:val="18"/>
          <w:szCs w:val="18"/>
        </w:rPr>
        <w:t>8.1.17 -</w:t>
      </w:r>
      <w:r w:rsidRPr="004D5F62">
        <w:rPr>
          <w:sz w:val="18"/>
          <w:szCs w:val="18"/>
        </w:rPr>
        <w:t xml:space="preserve"> Cumprir, durante todo o período de execução do contrato, a reserva de cargos prevista em lei para pessoa com deficiência, para reabilitado da Previdência Social ou para aprendiz, bem como as reservas de cargos previstas na legislação (art. 116);</w:t>
      </w:r>
    </w:p>
    <w:p w:rsidR="004C1873" w:rsidRPr="004D5F62" w:rsidRDefault="004C1873" w:rsidP="004C1873">
      <w:pPr>
        <w:rPr>
          <w:sz w:val="18"/>
          <w:szCs w:val="18"/>
        </w:rPr>
      </w:pPr>
      <w:r w:rsidRPr="004D5F62">
        <w:rPr>
          <w:b/>
          <w:bCs/>
          <w:sz w:val="18"/>
          <w:szCs w:val="18"/>
        </w:rPr>
        <w:t>8.1.18</w:t>
      </w:r>
      <w:r w:rsidRPr="004D5F62">
        <w:rPr>
          <w:sz w:val="18"/>
          <w:szCs w:val="18"/>
        </w:rPr>
        <w:t xml:space="preserve"> - Comprovar a reserva de cargos a que se refere a cláusula acima, no prazo fixado pelo fiscal do contrato, com a indicação dos empregados que preencheram as referidas vagas (art. 116, parágrafo único);</w:t>
      </w:r>
    </w:p>
    <w:p w:rsidR="004C1873" w:rsidRPr="004D5F62" w:rsidRDefault="004C1873" w:rsidP="004C1873">
      <w:pPr>
        <w:rPr>
          <w:sz w:val="18"/>
          <w:szCs w:val="18"/>
        </w:rPr>
      </w:pPr>
      <w:r w:rsidRPr="004D5F62">
        <w:rPr>
          <w:b/>
          <w:bCs/>
          <w:sz w:val="18"/>
          <w:szCs w:val="18"/>
        </w:rPr>
        <w:t>8.1.19</w:t>
      </w:r>
      <w:r w:rsidRPr="004D5F62">
        <w:rPr>
          <w:sz w:val="18"/>
          <w:szCs w:val="18"/>
        </w:rPr>
        <w:t xml:space="preserve"> - Guardar sigilo sobre todas as informações obtidas em decorrência do cumprimento do contrato; </w:t>
      </w:r>
    </w:p>
    <w:p w:rsidR="004C1873" w:rsidRPr="004D5F62" w:rsidRDefault="004C1873" w:rsidP="004C1873">
      <w:pPr>
        <w:rPr>
          <w:sz w:val="18"/>
          <w:szCs w:val="18"/>
        </w:rPr>
      </w:pPr>
      <w:r w:rsidRPr="004D5F62">
        <w:rPr>
          <w:b/>
          <w:bCs/>
          <w:sz w:val="18"/>
          <w:szCs w:val="18"/>
        </w:rPr>
        <w:lastRenderedPageBreak/>
        <w:t>8.1.20 -</w:t>
      </w:r>
      <w:r w:rsidRPr="004D5F62">
        <w:rPr>
          <w:sz w:val="18"/>
          <w:szCs w:val="18"/>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4C1873" w:rsidRPr="004D5F62" w:rsidRDefault="004C1873" w:rsidP="004C1873">
      <w:pPr>
        <w:rPr>
          <w:sz w:val="18"/>
          <w:szCs w:val="18"/>
        </w:rPr>
      </w:pPr>
      <w:r w:rsidRPr="004D5F62">
        <w:rPr>
          <w:b/>
          <w:bCs/>
          <w:sz w:val="18"/>
          <w:szCs w:val="18"/>
        </w:rPr>
        <w:t>8.1.21 -</w:t>
      </w:r>
      <w:r w:rsidRPr="004D5F62">
        <w:rPr>
          <w:sz w:val="18"/>
          <w:szCs w:val="18"/>
        </w:rPr>
        <w:t xml:space="preserve"> Cumprir, além dos postulados legais vigentes de âmbito federal, estadual ou municipal, as normas de segurança do Contratante;</w:t>
      </w:r>
    </w:p>
    <w:p w:rsidR="004C1873" w:rsidRPr="004D5F62" w:rsidRDefault="004C1873" w:rsidP="004C1873">
      <w:pPr>
        <w:rPr>
          <w:sz w:val="18"/>
          <w:szCs w:val="18"/>
        </w:rPr>
      </w:pPr>
      <w:r w:rsidRPr="004D5F62">
        <w:rPr>
          <w:b/>
          <w:bCs/>
          <w:sz w:val="18"/>
          <w:szCs w:val="18"/>
        </w:rPr>
        <w:t>8.1.22 -</w:t>
      </w:r>
      <w:r w:rsidRPr="004D5F62">
        <w:rPr>
          <w:sz w:val="18"/>
          <w:szCs w:val="18"/>
        </w:rPr>
        <w:t xml:space="preserve"> Realizar os serviços de manutenção e assistência técnica no seguinte local: RUA MONTEIRO LOBATO, Nº 707, Bairro CENTRO, no Município de PARANATINGA-MT CEP 78.870-000.</w:t>
      </w:r>
    </w:p>
    <w:p w:rsidR="004C1873" w:rsidRPr="004D5F62" w:rsidRDefault="004C1873" w:rsidP="004C1873">
      <w:pPr>
        <w:rPr>
          <w:sz w:val="18"/>
          <w:szCs w:val="18"/>
        </w:rPr>
      </w:pPr>
      <w:r w:rsidRPr="004D5F62">
        <w:rPr>
          <w:b/>
          <w:bCs/>
          <w:sz w:val="18"/>
          <w:szCs w:val="18"/>
        </w:rPr>
        <w:t>8.1.23 -</w:t>
      </w:r>
      <w:r w:rsidRPr="004D5F62">
        <w:rPr>
          <w:sz w:val="18"/>
          <w:szCs w:val="18"/>
        </w:rPr>
        <w:t xml:space="preserve"> Realizar a transição contratual com transferência de conhecimento, tecnologia e técnicas empregadas, sem perda de informações, podendo exigir, inclusive, a capacitação dos técnicos do contratante ou da nova empresa que continuará a execução dos serviços.</w:t>
      </w:r>
    </w:p>
    <w:p w:rsidR="004C1873" w:rsidRPr="004D5F62" w:rsidRDefault="004C1873" w:rsidP="004C1873">
      <w:pPr>
        <w:rPr>
          <w:sz w:val="18"/>
          <w:szCs w:val="18"/>
        </w:rPr>
      </w:pPr>
      <w:r w:rsidRPr="004D5F62">
        <w:rPr>
          <w:b/>
          <w:bCs/>
          <w:sz w:val="18"/>
          <w:szCs w:val="18"/>
        </w:rPr>
        <w:t>8.1.24 -</w:t>
      </w:r>
      <w:r w:rsidRPr="004D5F62">
        <w:rPr>
          <w:sz w:val="18"/>
          <w:szCs w:val="18"/>
        </w:rPr>
        <w:t xml:space="preserve"> Ceder ao Contratante todos os direitos patrimoniais relativos ao objeto contratado, o qual poderá ser livremente utilizado e/ou alterado em outras ocasiões, sem necessidade de nova autorização do Contratado.</w:t>
      </w:r>
    </w:p>
    <w:p w:rsidR="004C1873" w:rsidRPr="004D5F62" w:rsidRDefault="004C1873" w:rsidP="004C1873">
      <w:pPr>
        <w:ind w:left="708"/>
        <w:rPr>
          <w:sz w:val="18"/>
          <w:szCs w:val="18"/>
        </w:rPr>
      </w:pPr>
    </w:p>
    <w:p w:rsidR="004C1873" w:rsidRPr="004D5F62" w:rsidRDefault="004C1873" w:rsidP="004C1873">
      <w:pPr>
        <w:rPr>
          <w:b/>
          <w:bCs/>
          <w:sz w:val="18"/>
          <w:szCs w:val="18"/>
        </w:rPr>
      </w:pPr>
      <w:r w:rsidRPr="004D5F62">
        <w:rPr>
          <w:b/>
          <w:bCs/>
          <w:sz w:val="18"/>
          <w:szCs w:val="18"/>
        </w:rPr>
        <w:t>9 - CLÁUSULA NONA – GARANTIA DE EXECUÇÃO (art. 92, XII e XIII)</w:t>
      </w:r>
    </w:p>
    <w:p w:rsidR="004C1873" w:rsidRPr="004D5F62" w:rsidRDefault="004C1873" w:rsidP="004C1873">
      <w:pPr>
        <w:rPr>
          <w:sz w:val="18"/>
          <w:szCs w:val="18"/>
        </w:rPr>
      </w:pPr>
      <w:r w:rsidRPr="004D5F62">
        <w:rPr>
          <w:b/>
          <w:bCs/>
          <w:sz w:val="18"/>
          <w:szCs w:val="18"/>
        </w:rPr>
        <w:t>9.1 -</w:t>
      </w:r>
      <w:r w:rsidRPr="004D5F62">
        <w:rPr>
          <w:sz w:val="18"/>
          <w:szCs w:val="18"/>
        </w:rPr>
        <w:t xml:space="preserve"> Não haverá exigência de garantia contratual da execução.</w:t>
      </w:r>
    </w:p>
    <w:p w:rsidR="004C1873" w:rsidRPr="004D5F62" w:rsidRDefault="004C1873" w:rsidP="004C1873">
      <w:pPr>
        <w:ind w:firstLine="708"/>
        <w:rPr>
          <w:sz w:val="18"/>
          <w:szCs w:val="18"/>
        </w:rPr>
      </w:pPr>
    </w:p>
    <w:p w:rsidR="004C1873" w:rsidRPr="004D5F62" w:rsidRDefault="004C1873" w:rsidP="004C1873">
      <w:pPr>
        <w:rPr>
          <w:b/>
          <w:bCs/>
          <w:sz w:val="18"/>
          <w:szCs w:val="18"/>
        </w:rPr>
      </w:pPr>
      <w:r w:rsidRPr="004D5F62">
        <w:rPr>
          <w:b/>
          <w:bCs/>
          <w:sz w:val="18"/>
          <w:szCs w:val="18"/>
        </w:rPr>
        <w:t>10 - CLÁUSULA DÉCIMA – INFRAÇÕES E SANÇÕES ADMINISTRATIVAS (art. 92, XIV)</w:t>
      </w:r>
    </w:p>
    <w:p w:rsidR="004C1873" w:rsidRPr="004D5F62" w:rsidRDefault="004C1873" w:rsidP="004C1873">
      <w:pPr>
        <w:rPr>
          <w:sz w:val="18"/>
          <w:szCs w:val="18"/>
        </w:rPr>
      </w:pPr>
      <w:r w:rsidRPr="004D5F62">
        <w:rPr>
          <w:b/>
          <w:bCs/>
          <w:sz w:val="18"/>
          <w:szCs w:val="18"/>
        </w:rPr>
        <w:t>10.1 -</w:t>
      </w:r>
      <w:r w:rsidRPr="004D5F62">
        <w:rPr>
          <w:sz w:val="18"/>
          <w:szCs w:val="18"/>
        </w:rPr>
        <w:t xml:space="preserve"> Comete infração administrativa, nos termos da Lei nº 14.133, de 2021, o Contratado que:</w:t>
      </w:r>
    </w:p>
    <w:p w:rsidR="004C1873" w:rsidRPr="004D5F62" w:rsidRDefault="004C1873" w:rsidP="004C1873">
      <w:pPr>
        <w:rPr>
          <w:sz w:val="18"/>
          <w:szCs w:val="18"/>
        </w:rPr>
      </w:pPr>
      <w:r w:rsidRPr="004D5F62">
        <w:rPr>
          <w:sz w:val="18"/>
          <w:szCs w:val="18"/>
        </w:rPr>
        <w:t>der causa à inexecução parcial do contrato;</w:t>
      </w:r>
    </w:p>
    <w:p w:rsidR="004C1873" w:rsidRPr="004D5F62" w:rsidRDefault="004C1873" w:rsidP="004C1873">
      <w:pPr>
        <w:rPr>
          <w:sz w:val="18"/>
          <w:szCs w:val="18"/>
        </w:rPr>
      </w:pPr>
      <w:r w:rsidRPr="004D5F62">
        <w:rPr>
          <w:b/>
          <w:bCs/>
          <w:sz w:val="18"/>
          <w:szCs w:val="18"/>
        </w:rPr>
        <w:t>a)</w:t>
      </w:r>
      <w:r w:rsidRPr="004D5F62">
        <w:rPr>
          <w:sz w:val="18"/>
          <w:szCs w:val="18"/>
        </w:rPr>
        <w:t xml:space="preserve"> der causa à inexecução parcial do contrato que cause grave dano à Administração ou ao funcionamento</w:t>
      </w:r>
    </w:p>
    <w:p w:rsidR="004C1873" w:rsidRPr="004D5F62" w:rsidRDefault="004C1873" w:rsidP="004C1873">
      <w:pPr>
        <w:rPr>
          <w:sz w:val="18"/>
          <w:szCs w:val="18"/>
        </w:rPr>
      </w:pPr>
      <w:r w:rsidRPr="004D5F62">
        <w:rPr>
          <w:b/>
          <w:bCs/>
          <w:sz w:val="18"/>
          <w:szCs w:val="18"/>
        </w:rPr>
        <w:t>b)</w:t>
      </w:r>
      <w:r w:rsidRPr="004D5F62">
        <w:rPr>
          <w:sz w:val="18"/>
          <w:szCs w:val="18"/>
        </w:rPr>
        <w:t xml:space="preserve"> dos serviços públicos ou ao interesse coletivo;</w:t>
      </w:r>
    </w:p>
    <w:p w:rsidR="004C1873" w:rsidRPr="004D5F62" w:rsidRDefault="004C1873" w:rsidP="004C1873">
      <w:pPr>
        <w:rPr>
          <w:sz w:val="18"/>
          <w:szCs w:val="18"/>
        </w:rPr>
      </w:pPr>
      <w:r w:rsidRPr="004D5F62">
        <w:rPr>
          <w:b/>
          <w:bCs/>
          <w:sz w:val="18"/>
          <w:szCs w:val="18"/>
        </w:rPr>
        <w:t>c)</w:t>
      </w:r>
      <w:r w:rsidRPr="004D5F62">
        <w:rPr>
          <w:sz w:val="18"/>
          <w:szCs w:val="18"/>
        </w:rPr>
        <w:t xml:space="preserve"> der causa à inexecução total do contrato;</w:t>
      </w:r>
    </w:p>
    <w:p w:rsidR="004C1873" w:rsidRPr="004D5F62" w:rsidRDefault="004C1873" w:rsidP="004C1873">
      <w:pPr>
        <w:rPr>
          <w:sz w:val="18"/>
          <w:szCs w:val="18"/>
        </w:rPr>
      </w:pPr>
      <w:r w:rsidRPr="004D5F62">
        <w:rPr>
          <w:b/>
          <w:bCs/>
          <w:sz w:val="18"/>
          <w:szCs w:val="18"/>
        </w:rPr>
        <w:t>d)</w:t>
      </w:r>
      <w:r w:rsidRPr="004D5F62">
        <w:rPr>
          <w:sz w:val="18"/>
          <w:szCs w:val="18"/>
        </w:rPr>
        <w:t xml:space="preserve"> deixar de entregar a documentação exigida para o certame;</w:t>
      </w:r>
    </w:p>
    <w:p w:rsidR="004C1873" w:rsidRPr="004D5F62" w:rsidRDefault="004C1873" w:rsidP="004C1873">
      <w:pPr>
        <w:rPr>
          <w:sz w:val="18"/>
          <w:szCs w:val="18"/>
        </w:rPr>
      </w:pPr>
      <w:r w:rsidRPr="004D5F62">
        <w:rPr>
          <w:b/>
          <w:bCs/>
          <w:sz w:val="18"/>
          <w:szCs w:val="18"/>
        </w:rPr>
        <w:t>e)</w:t>
      </w:r>
      <w:r w:rsidRPr="004D5F62">
        <w:rPr>
          <w:sz w:val="18"/>
          <w:szCs w:val="18"/>
        </w:rPr>
        <w:t xml:space="preserve"> não manter a proposta, salvo em decorrência de fato superveniente devidamente justificado;</w:t>
      </w:r>
    </w:p>
    <w:p w:rsidR="004C1873" w:rsidRPr="004D5F62" w:rsidRDefault="004C1873" w:rsidP="004C1873">
      <w:pPr>
        <w:rPr>
          <w:sz w:val="18"/>
          <w:szCs w:val="18"/>
        </w:rPr>
      </w:pPr>
      <w:r w:rsidRPr="004D5F62">
        <w:rPr>
          <w:b/>
          <w:bCs/>
          <w:sz w:val="18"/>
          <w:szCs w:val="18"/>
        </w:rPr>
        <w:t>f)</w:t>
      </w:r>
      <w:r w:rsidRPr="004D5F62">
        <w:rPr>
          <w:sz w:val="18"/>
          <w:szCs w:val="18"/>
        </w:rPr>
        <w:t xml:space="preserve"> não celebrar o contrato ou não entregar a documentação exigida para a contratação, quando convocado g) dentro do prazo de validade de sua proposta;</w:t>
      </w:r>
    </w:p>
    <w:p w:rsidR="004C1873" w:rsidRPr="004D5F62" w:rsidRDefault="004C1873" w:rsidP="004C1873">
      <w:pPr>
        <w:rPr>
          <w:sz w:val="18"/>
          <w:szCs w:val="18"/>
        </w:rPr>
      </w:pPr>
      <w:r w:rsidRPr="004D5F62">
        <w:rPr>
          <w:b/>
          <w:bCs/>
          <w:sz w:val="18"/>
          <w:szCs w:val="18"/>
        </w:rPr>
        <w:t>g)</w:t>
      </w:r>
      <w:r w:rsidRPr="004D5F62">
        <w:rPr>
          <w:sz w:val="18"/>
          <w:szCs w:val="18"/>
        </w:rPr>
        <w:t xml:space="preserve"> ensejar o retardamento da execução ou da entrega do objeto da contratação sem motivo justificado;</w:t>
      </w:r>
    </w:p>
    <w:p w:rsidR="004C1873" w:rsidRPr="004D5F62" w:rsidRDefault="004C1873" w:rsidP="004C1873">
      <w:pPr>
        <w:rPr>
          <w:sz w:val="18"/>
          <w:szCs w:val="18"/>
        </w:rPr>
      </w:pPr>
      <w:r w:rsidRPr="004D5F62">
        <w:rPr>
          <w:b/>
          <w:bCs/>
          <w:sz w:val="18"/>
          <w:szCs w:val="18"/>
        </w:rPr>
        <w:t>h)</w:t>
      </w:r>
      <w:r w:rsidRPr="004D5F62">
        <w:rPr>
          <w:sz w:val="18"/>
          <w:szCs w:val="18"/>
        </w:rPr>
        <w:t xml:space="preserve"> apresentar declaração ou documentação falsa exigida para o certame ou prestar declaração falsa durante a dispensa eletrônica ou execução do contrato;</w:t>
      </w:r>
    </w:p>
    <w:p w:rsidR="004C1873" w:rsidRPr="004D5F62" w:rsidRDefault="004C1873" w:rsidP="004C1873">
      <w:pPr>
        <w:rPr>
          <w:sz w:val="18"/>
          <w:szCs w:val="18"/>
        </w:rPr>
      </w:pPr>
      <w:r w:rsidRPr="004D5F62">
        <w:rPr>
          <w:b/>
          <w:bCs/>
          <w:sz w:val="18"/>
          <w:szCs w:val="18"/>
        </w:rPr>
        <w:t>i)</w:t>
      </w:r>
      <w:r w:rsidRPr="004D5F62">
        <w:rPr>
          <w:sz w:val="18"/>
          <w:szCs w:val="18"/>
        </w:rPr>
        <w:t xml:space="preserve"> fraudar a contratação ou praticar ato fraudulento na execução do contrato;</w:t>
      </w:r>
    </w:p>
    <w:p w:rsidR="004C1873" w:rsidRPr="004D5F62" w:rsidRDefault="004C1873" w:rsidP="004C1873">
      <w:pPr>
        <w:rPr>
          <w:sz w:val="18"/>
          <w:szCs w:val="18"/>
        </w:rPr>
      </w:pPr>
      <w:r w:rsidRPr="004D5F62">
        <w:rPr>
          <w:b/>
          <w:bCs/>
          <w:sz w:val="18"/>
          <w:szCs w:val="18"/>
        </w:rPr>
        <w:t>j)</w:t>
      </w:r>
      <w:r w:rsidRPr="004D5F62">
        <w:rPr>
          <w:sz w:val="18"/>
          <w:szCs w:val="18"/>
        </w:rPr>
        <w:t xml:space="preserve"> comportar-se de modo inidôneo ou cometer fraude de qualquer natureza;</w:t>
      </w:r>
    </w:p>
    <w:p w:rsidR="004C1873" w:rsidRPr="004D5F62" w:rsidRDefault="004C1873" w:rsidP="004C1873">
      <w:pPr>
        <w:rPr>
          <w:sz w:val="18"/>
          <w:szCs w:val="18"/>
        </w:rPr>
      </w:pPr>
      <w:r w:rsidRPr="004D5F62">
        <w:rPr>
          <w:b/>
          <w:bCs/>
          <w:sz w:val="18"/>
          <w:szCs w:val="18"/>
        </w:rPr>
        <w:t>k)</w:t>
      </w:r>
      <w:r w:rsidRPr="004D5F62">
        <w:rPr>
          <w:sz w:val="18"/>
          <w:szCs w:val="18"/>
        </w:rPr>
        <w:t xml:space="preserve"> praticar atos ilícitos com vistas a frustrar os objetivos da contratação;</w:t>
      </w:r>
    </w:p>
    <w:p w:rsidR="004C1873" w:rsidRPr="004D5F62" w:rsidRDefault="004C1873" w:rsidP="004C1873">
      <w:pPr>
        <w:rPr>
          <w:sz w:val="18"/>
          <w:szCs w:val="18"/>
        </w:rPr>
      </w:pPr>
      <w:r w:rsidRPr="004D5F62">
        <w:rPr>
          <w:b/>
          <w:bCs/>
          <w:sz w:val="18"/>
          <w:szCs w:val="18"/>
        </w:rPr>
        <w:t>l)</w:t>
      </w:r>
      <w:r w:rsidRPr="004D5F62">
        <w:rPr>
          <w:sz w:val="18"/>
          <w:szCs w:val="18"/>
        </w:rPr>
        <w:t xml:space="preserve"> praticar ato lesivo previsto no art. 5º da Lei nº 12.846, de 1º de agosto de 2013.</w:t>
      </w:r>
    </w:p>
    <w:p w:rsidR="004C1873" w:rsidRPr="004D5F62" w:rsidRDefault="004C1873" w:rsidP="004C1873">
      <w:pPr>
        <w:ind w:firstLine="708"/>
        <w:rPr>
          <w:sz w:val="18"/>
          <w:szCs w:val="18"/>
        </w:rPr>
      </w:pPr>
    </w:p>
    <w:p w:rsidR="004C1873" w:rsidRPr="004D5F62" w:rsidRDefault="004C1873" w:rsidP="004C1873">
      <w:pPr>
        <w:rPr>
          <w:sz w:val="18"/>
          <w:szCs w:val="18"/>
        </w:rPr>
      </w:pPr>
      <w:r w:rsidRPr="004D5F62">
        <w:rPr>
          <w:b/>
          <w:bCs/>
          <w:sz w:val="18"/>
          <w:szCs w:val="18"/>
        </w:rPr>
        <w:t>10.2</w:t>
      </w:r>
      <w:r w:rsidRPr="004D5F62">
        <w:rPr>
          <w:sz w:val="18"/>
          <w:szCs w:val="18"/>
        </w:rPr>
        <w:t xml:space="preserve"> - Serão aplicadas ao responsável pelas infrações administrativas acima descritas as seguintes sanções:</w:t>
      </w:r>
    </w:p>
    <w:p w:rsidR="004C1873" w:rsidRPr="004D5F62" w:rsidRDefault="004C1873" w:rsidP="004C1873">
      <w:pPr>
        <w:rPr>
          <w:sz w:val="18"/>
          <w:szCs w:val="18"/>
        </w:rPr>
      </w:pPr>
      <w:r w:rsidRPr="004D5F62">
        <w:rPr>
          <w:b/>
          <w:bCs/>
          <w:sz w:val="18"/>
          <w:szCs w:val="18"/>
        </w:rPr>
        <w:t>i)</w:t>
      </w:r>
      <w:r w:rsidRPr="004D5F62">
        <w:rPr>
          <w:sz w:val="18"/>
          <w:szCs w:val="18"/>
        </w:rPr>
        <w:t xml:space="preserve"> </w:t>
      </w:r>
      <w:r w:rsidRPr="004D5F62">
        <w:rPr>
          <w:b/>
          <w:bCs/>
          <w:sz w:val="18"/>
          <w:szCs w:val="18"/>
        </w:rPr>
        <w:t>Advertência,</w:t>
      </w:r>
      <w:r w:rsidRPr="004D5F62">
        <w:rPr>
          <w:sz w:val="18"/>
          <w:szCs w:val="18"/>
        </w:rPr>
        <w:t xml:space="preserve"> quando o Contratado der causa à inexecução parcial do contrato, sempre que não se justificar a imposição de penalidade mais grave (art. 156, §2º, da Lei);</w:t>
      </w:r>
    </w:p>
    <w:p w:rsidR="004C1873" w:rsidRPr="004D5F62" w:rsidRDefault="004C1873" w:rsidP="004C1873">
      <w:pPr>
        <w:rPr>
          <w:sz w:val="18"/>
          <w:szCs w:val="18"/>
        </w:rPr>
      </w:pPr>
      <w:proofErr w:type="spellStart"/>
      <w:r w:rsidRPr="004D5F62">
        <w:rPr>
          <w:b/>
          <w:bCs/>
          <w:sz w:val="18"/>
          <w:szCs w:val="18"/>
        </w:rPr>
        <w:t>ii</w:t>
      </w:r>
      <w:proofErr w:type="spellEnd"/>
      <w:r w:rsidRPr="004D5F62">
        <w:rPr>
          <w:b/>
          <w:bCs/>
          <w:sz w:val="18"/>
          <w:szCs w:val="18"/>
        </w:rPr>
        <w:t>) Impedimento de licitar e contratar,</w:t>
      </w:r>
      <w:r w:rsidRPr="004D5F62">
        <w:rPr>
          <w:sz w:val="18"/>
          <w:szCs w:val="18"/>
        </w:rPr>
        <w:t xml:space="preserve"> quando praticadas as condutas descritas nas alíneas b, c, d, e, f e g do subitem acima deste Contrato, sempre que não se justificar a imposição de penalidade mais grave (art. 156, §4º, da Lei);</w:t>
      </w:r>
    </w:p>
    <w:p w:rsidR="004C1873" w:rsidRPr="004D5F62" w:rsidRDefault="004C1873" w:rsidP="004C1873">
      <w:pPr>
        <w:rPr>
          <w:sz w:val="18"/>
          <w:szCs w:val="18"/>
        </w:rPr>
      </w:pPr>
      <w:proofErr w:type="spellStart"/>
      <w:r w:rsidRPr="004D5F62">
        <w:rPr>
          <w:b/>
          <w:bCs/>
          <w:sz w:val="18"/>
          <w:szCs w:val="18"/>
        </w:rPr>
        <w:t>iii</w:t>
      </w:r>
      <w:proofErr w:type="spellEnd"/>
      <w:r w:rsidRPr="004D5F62">
        <w:rPr>
          <w:b/>
          <w:bCs/>
          <w:sz w:val="18"/>
          <w:szCs w:val="18"/>
        </w:rPr>
        <w:t>)</w:t>
      </w:r>
      <w:r w:rsidRPr="004D5F62">
        <w:rPr>
          <w:sz w:val="18"/>
          <w:szCs w:val="18"/>
        </w:rPr>
        <w:t xml:space="preserve"> </w:t>
      </w:r>
      <w:r w:rsidRPr="004D5F62">
        <w:rPr>
          <w:b/>
          <w:bCs/>
          <w:sz w:val="18"/>
          <w:szCs w:val="18"/>
        </w:rPr>
        <w:t>Declaração de inidoneidade para licitar e contratar,</w:t>
      </w:r>
      <w:r w:rsidRPr="004D5F62">
        <w:rPr>
          <w:sz w:val="18"/>
          <w:szCs w:val="18"/>
        </w:rPr>
        <w:t xml:space="preserve"> quando praticadas as condutas descritas nas alíneas h, i, j, k e l do subitem acima deste Contrato, bem como nas alíneas b, c, d, e, f e g, que justifiquem a imposição de penalidade mais grave (art. 156, §5º, da Lei)</w:t>
      </w:r>
    </w:p>
    <w:p w:rsidR="004C1873" w:rsidRPr="004D5F62" w:rsidRDefault="004C1873" w:rsidP="004C1873">
      <w:pPr>
        <w:rPr>
          <w:b/>
          <w:bCs/>
          <w:sz w:val="18"/>
          <w:szCs w:val="18"/>
        </w:rPr>
      </w:pPr>
      <w:proofErr w:type="spellStart"/>
      <w:r w:rsidRPr="004D5F62">
        <w:rPr>
          <w:b/>
          <w:bCs/>
          <w:sz w:val="18"/>
          <w:szCs w:val="18"/>
        </w:rPr>
        <w:t>iv</w:t>
      </w:r>
      <w:proofErr w:type="spellEnd"/>
      <w:r w:rsidRPr="004D5F62">
        <w:rPr>
          <w:b/>
          <w:bCs/>
          <w:sz w:val="18"/>
          <w:szCs w:val="18"/>
        </w:rPr>
        <w:t>) Multa:</w:t>
      </w:r>
    </w:p>
    <w:p w:rsidR="004C1873" w:rsidRPr="004D5F62" w:rsidRDefault="004C1873" w:rsidP="004C1873">
      <w:pPr>
        <w:rPr>
          <w:sz w:val="18"/>
          <w:szCs w:val="18"/>
        </w:rPr>
      </w:pPr>
      <w:r w:rsidRPr="004D5F62">
        <w:rPr>
          <w:b/>
          <w:bCs/>
          <w:sz w:val="18"/>
          <w:szCs w:val="18"/>
        </w:rPr>
        <w:t>(1)</w:t>
      </w:r>
      <w:r w:rsidRPr="004D5F62">
        <w:rPr>
          <w:sz w:val="18"/>
          <w:szCs w:val="18"/>
        </w:rPr>
        <w:t xml:space="preserve"> moratória de 1% (um por cento) por dia de atraso injustificado sobre o valor da parcela inadimplida, até o limite de 30 (trinta) dias;</w:t>
      </w:r>
    </w:p>
    <w:p w:rsidR="004C1873" w:rsidRPr="004D5F62" w:rsidRDefault="004C1873" w:rsidP="004C1873">
      <w:pPr>
        <w:rPr>
          <w:sz w:val="18"/>
          <w:szCs w:val="18"/>
        </w:rPr>
      </w:pPr>
      <w:r w:rsidRPr="004D5F62">
        <w:rPr>
          <w:b/>
          <w:bCs/>
          <w:sz w:val="18"/>
          <w:szCs w:val="18"/>
        </w:rPr>
        <w:lastRenderedPageBreak/>
        <w:t>10.3</w:t>
      </w:r>
      <w:r w:rsidRPr="004D5F62">
        <w:rPr>
          <w:sz w:val="18"/>
          <w:szCs w:val="18"/>
        </w:rPr>
        <w:t xml:space="preserve"> - A aplicação das sanções previstas neste Contrato não exclui, em hipótese alguma, a obrigação de reparação integral do dano causado à Contratante (art. 156, §9º)</w:t>
      </w:r>
    </w:p>
    <w:p w:rsidR="004C1873" w:rsidRPr="004D5F62" w:rsidRDefault="004C1873" w:rsidP="004C1873">
      <w:pPr>
        <w:rPr>
          <w:sz w:val="18"/>
          <w:szCs w:val="18"/>
        </w:rPr>
      </w:pPr>
      <w:r w:rsidRPr="004D5F62">
        <w:rPr>
          <w:b/>
          <w:bCs/>
          <w:sz w:val="18"/>
          <w:szCs w:val="18"/>
        </w:rPr>
        <w:t>10.4</w:t>
      </w:r>
      <w:r w:rsidRPr="004D5F62">
        <w:rPr>
          <w:sz w:val="18"/>
          <w:szCs w:val="18"/>
        </w:rPr>
        <w:t xml:space="preserve"> - Todas as sanções previstas neste Contrato poderão ser aplicadas cumulativamente com a multa (art. 156, §7º).</w:t>
      </w:r>
    </w:p>
    <w:p w:rsidR="004C1873" w:rsidRPr="004D5F62" w:rsidRDefault="004C1873" w:rsidP="004C1873">
      <w:pPr>
        <w:rPr>
          <w:sz w:val="18"/>
          <w:szCs w:val="18"/>
        </w:rPr>
      </w:pPr>
      <w:r w:rsidRPr="004D5F62">
        <w:rPr>
          <w:b/>
          <w:bCs/>
          <w:sz w:val="18"/>
          <w:szCs w:val="18"/>
        </w:rPr>
        <w:t>10.4.1</w:t>
      </w:r>
      <w:r w:rsidRPr="004D5F62">
        <w:rPr>
          <w:sz w:val="18"/>
          <w:szCs w:val="18"/>
        </w:rPr>
        <w:t xml:space="preserve"> - Antes da aplicação da multa será facultada a defesa do interessado no prazo de 15 (quinze) dias úteis, contado da data de sua intimação (art. 157)</w:t>
      </w:r>
    </w:p>
    <w:p w:rsidR="004C1873" w:rsidRPr="004D5F62" w:rsidRDefault="004C1873" w:rsidP="004C1873">
      <w:pPr>
        <w:rPr>
          <w:sz w:val="18"/>
          <w:szCs w:val="18"/>
        </w:rPr>
      </w:pPr>
      <w:r w:rsidRPr="004D5F62">
        <w:rPr>
          <w:b/>
          <w:bCs/>
          <w:sz w:val="18"/>
          <w:szCs w:val="18"/>
        </w:rPr>
        <w:t>10.4.2</w:t>
      </w:r>
      <w:r w:rsidRPr="004D5F62">
        <w:rPr>
          <w:sz w:val="18"/>
          <w:szCs w:val="18"/>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4C1873" w:rsidRPr="004D5F62" w:rsidRDefault="004C1873" w:rsidP="004C1873">
      <w:pPr>
        <w:rPr>
          <w:sz w:val="18"/>
          <w:szCs w:val="18"/>
        </w:rPr>
      </w:pPr>
      <w:r w:rsidRPr="004D5F62">
        <w:rPr>
          <w:b/>
          <w:bCs/>
          <w:sz w:val="18"/>
          <w:szCs w:val="18"/>
        </w:rPr>
        <w:t>10.4.3</w:t>
      </w:r>
      <w:r w:rsidRPr="004D5F62">
        <w:rPr>
          <w:sz w:val="18"/>
          <w:szCs w:val="18"/>
        </w:rPr>
        <w:t xml:space="preserve"> - Previamente ao encaminhamento à cobrança judicial, a multa poderá ser recolhida administrativamente no prazo máximo de 60 (sessenta) dias, a contar da data do recebimento da comunicação enviada pela autoridade competente.</w:t>
      </w:r>
    </w:p>
    <w:p w:rsidR="004C1873" w:rsidRPr="004D5F62" w:rsidRDefault="004C1873" w:rsidP="004C1873">
      <w:pPr>
        <w:rPr>
          <w:sz w:val="18"/>
          <w:szCs w:val="18"/>
        </w:rPr>
      </w:pPr>
      <w:r w:rsidRPr="004D5F62">
        <w:rPr>
          <w:b/>
          <w:bCs/>
          <w:sz w:val="18"/>
          <w:szCs w:val="18"/>
        </w:rPr>
        <w:t>10.5</w:t>
      </w:r>
      <w:r w:rsidRPr="004D5F62">
        <w:rPr>
          <w:sz w:val="18"/>
          <w:szCs w:val="18"/>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4C1873" w:rsidRPr="004D5F62" w:rsidRDefault="004C1873" w:rsidP="004C1873">
      <w:pPr>
        <w:rPr>
          <w:sz w:val="18"/>
          <w:szCs w:val="18"/>
        </w:rPr>
      </w:pPr>
      <w:r w:rsidRPr="004D5F62">
        <w:rPr>
          <w:b/>
          <w:bCs/>
          <w:sz w:val="18"/>
          <w:szCs w:val="18"/>
        </w:rPr>
        <w:t>10.6</w:t>
      </w:r>
      <w:r w:rsidRPr="004D5F62">
        <w:rPr>
          <w:sz w:val="18"/>
          <w:szCs w:val="18"/>
        </w:rPr>
        <w:t xml:space="preserve"> - Na aplicação das sanções serão considerados (art. 156, §1º):</w:t>
      </w:r>
    </w:p>
    <w:p w:rsidR="004C1873" w:rsidRPr="004D5F62" w:rsidRDefault="004C1873" w:rsidP="004C1873">
      <w:pPr>
        <w:rPr>
          <w:sz w:val="18"/>
          <w:szCs w:val="18"/>
        </w:rPr>
      </w:pPr>
      <w:r w:rsidRPr="004D5F62">
        <w:rPr>
          <w:b/>
          <w:bCs/>
          <w:sz w:val="18"/>
          <w:szCs w:val="18"/>
        </w:rPr>
        <w:t>a)</w:t>
      </w:r>
      <w:r w:rsidRPr="004D5F62">
        <w:rPr>
          <w:sz w:val="18"/>
          <w:szCs w:val="18"/>
        </w:rPr>
        <w:t xml:space="preserve"> a natureza e a gravidade da infração cometida;</w:t>
      </w:r>
    </w:p>
    <w:p w:rsidR="004C1873" w:rsidRPr="004D5F62" w:rsidRDefault="004C1873" w:rsidP="004C1873">
      <w:pPr>
        <w:rPr>
          <w:sz w:val="18"/>
          <w:szCs w:val="18"/>
        </w:rPr>
      </w:pPr>
      <w:r w:rsidRPr="004D5F62">
        <w:rPr>
          <w:b/>
          <w:bCs/>
          <w:sz w:val="18"/>
          <w:szCs w:val="18"/>
        </w:rPr>
        <w:t>b</w:t>
      </w:r>
      <w:r w:rsidRPr="004D5F62">
        <w:rPr>
          <w:sz w:val="18"/>
          <w:szCs w:val="18"/>
        </w:rPr>
        <w:t>) as peculiaridades do caso concreto;</w:t>
      </w:r>
    </w:p>
    <w:p w:rsidR="004C1873" w:rsidRPr="004D5F62" w:rsidRDefault="004C1873" w:rsidP="004C1873">
      <w:pPr>
        <w:rPr>
          <w:sz w:val="18"/>
          <w:szCs w:val="18"/>
        </w:rPr>
      </w:pPr>
      <w:r w:rsidRPr="004D5F62">
        <w:rPr>
          <w:b/>
          <w:bCs/>
          <w:sz w:val="18"/>
          <w:szCs w:val="18"/>
        </w:rPr>
        <w:t>c)</w:t>
      </w:r>
      <w:r w:rsidRPr="004D5F62">
        <w:rPr>
          <w:sz w:val="18"/>
          <w:szCs w:val="18"/>
        </w:rPr>
        <w:t xml:space="preserve"> as circunstâncias agravantes ou atenuantes;</w:t>
      </w:r>
    </w:p>
    <w:p w:rsidR="004C1873" w:rsidRPr="004D5F62" w:rsidRDefault="004C1873" w:rsidP="004C1873">
      <w:pPr>
        <w:rPr>
          <w:sz w:val="18"/>
          <w:szCs w:val="18"/>
        </w:rPr>
      </w:pPr>
      <w:r w:rsidRPr="004D5F62">
        <w:rPr>
          <w:b/>
          <w:bCs/>
          <w:sz w:val="18"/>
          <w:szCs w:val="18"/>
        </w:rPr>
        <w:t>d</w:t>
      </w:r>
      <w:r w:rsidRPr="004D5F62">
        <w:rPr>
          <w:sz w:val="18"/>
          <w:szCs w:val="18"/>
        </w:rPr>
        <w:t>) os danos que dela provierem para o Contratante;</w:t>
      </w:r>
    </w:p>
    <w:p w:rsidR="004C1873" w:rsidRPr="004D5F62" w:rsidRDefault="004C1873" w:rsidP="004C1873">
      <w:pPr>
        <w:rPr>
          <w:sz w:val="18"/>
          <w:szCs w:val="18"/>
        </w:rPr>
      </w:pPr>
      <w:r w:rsidRPr="004D5F62">
        <w:rPr>
          <w:b/>
          <w:bCs/>
          <w:sz w:val="18"/>
          <w:szCs w:val="18"/>
        </w:rPr>
        <w:t>e)</w:t>
      </w:r>
      <w:r w:rsidRPr="004D5F62">
        <w:rPr>
          <w:sz w:val="18"/>
          <w:szCs w:val="18"/>
        </w:rPr>
        <w:t xml:space="preserve"> a implantação ou o aperfeiçoamento de programa de integridade, conforme normas e orientações dos órgãos de controle.</w:t>
      </w:r>
    </w:p>
    <w:p w:rsidR="004C1873" w:rsidRPr="004D5F62" w:rsidRDefault="004C1873" w:rsidP="004C1873">
      <w:pPr>
        <w:rPr>
          <w:sz w:val="18"/>
          <w:szCs w:val="18"/>
        </w:rPr>
      </w:pPr>
      <w:r w:rsidRPr="004D5F62">
        <w:rPr>
          <w:b/>
          <w:bCs/>
          <w:sz w:val="18"/>
          <w:szCs w:val="18"/>
        </w:rPr>
        <w:t>10.7</w:t>
      </w:r>
      <w:r w:rsidRPr="004D5F62">
        <w:rPr>
          <w:sz w:val="18"/>
          <w:szCs w:val="18"/>
        </w:rPr>
        <w:t xml:space="preserve">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4C1873" w:rsidRPr="004D5F62" w:rsidRDefault="004C1873" w:rsidP="004C1873">
      <w:pPr>
        <w:rPr>
          <w:sz w:val="18"/>
          <w:szCs w:val="18"/>
        </w:rPr>
      </w:pPr>
      <w:r w:rsidRPr="004D5F62">
        <w:rPr>
          <w:b/>
          <w:bCs/>
          <w:sz w:val="18"/>
          <w:szCs w:val="18"/>
        </w:rPr>
        <w:t>10.8 -</w:t>
      </w:r>
      <w:r w:rsidRPr="004D5F62">
        <w:rPr>
          <w:sz w:val="18"/>
          <w:szCs w:val="18"/>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rsidR="004C1873" w:rsidRPr="004D5F62" w:rsidRDefault="004C1873" w:rsidP="004C1873">
      <w:pPr>
        <w:rPr>
          <w:sz w:val="18"/>
          <w:szCs w:val="18"/>
        </w:rPr>
      </w:pPr>
      <w:r w:rsidRPr="004D5F62">
        <w:rPr>
          <w:b/>
          <w:bCs/>
          <w:sz w:val="18"/>
          <w:szCs w:val="18"/>
        </w:rPr>
        <w:t xml:space="preserve">10.9 </w:t>
      </w:r>
      <w:proofErr w:type="gramStart"/>
      <w:r w:rsidRPr="004D5F62">
        <w:rPr>
          <w:b/>
          <w:bCs/>
          <w:sz w:val="18"/>
          <w:szCs w:val="18"/>
        </w:rPr>
        <w:t>-</w:t>
      </w:r>
      <w:r w:rsidRPr="004D5F62">
        <w:rPr>
          <w:sz w:val="18"/>
          <w:szCs w:val="18"/>
        </w:rPr>
        <w:t xml:space="preserve">  O</w:t>
      </w:r>
      <w:proofErr w:type="gramEnd"/>
      <w:r w:rsidRPr="004D5F62">
        <w:rPr>
          <w:sz w:val="18"/>
          <w:szCs w:val="18"/>
        </w:rPr>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rsidR="004C1873" w:rsidRPr="004D5F62" w:rsidRDefault="004C1873" w:rsidP="004C1873">
      <w:pPr>
        <w:rPr>
          <w:sz w:val="18"/>
          <w:szCs w:val="18"/>
        </w:rPr>
      </w:pPr>
      <w:r w:rsidRPr="004D5F62">
        <w:rPr>
          <w:b/>
          <w:bCs/>
          <w:sz w:val="18"/>
          <w:szCs w:val="18"/>
        </w:rPr>
        <w:t>10.10 -</w:t>
      </w:r>
      <w:r w:rsidRPr="004D5F62">
        <w:rPr>
          <w:sz w:val="18"/>
          <w:szCs w:val="18"/>
        </w:rPr>
        <w:t xml:space="preserve"> As sanções de impedimento de licitar e contratar e declaração de inidoneidade para licitar ou contratar são passíveis de reabilitação na forma do art. 163 da Lei nº 14.133/21.</w:t>
      </w:r>
    </w:p>
    <w:p w:rsidR="004C1873" w:rsidRPr="004D5F62" w:rsidRDefault="004C1873" w:rsidP="004C1873">
      <w:pPr>
        <w:rPr>
          <w:sz w:val="18"/>
          <w:szCs w:val="18"/>
        </w:rPr>
      </w:pPr>
    </w:p>
    <w:p w:rsidR="004C1873" w:rsidRPr="004D5F62" w:rsidRDefault="004C1873" w:rsidP="004C1873">
      <w:pPr>
        <w:rPr>
          <w:b/>
          <w:bCs/>
          <w:sz w:val="18"/>
          <w:szCs w:val="18"/>
        </w:rPr>
      </w:pPr>
      <w:r w:rsidRPr="004D5F62">
        <w:rPr>
          <w:b/>
          <w:bCs/>
          <w:sz w:val="18"/>
          <w:szCs w:val="18"/>
        </w:rPr>
        <w:t>11 - CLÁUSULA DÉCIMA PRIMEIRA – DA EXTINÇÃO CONTRATUAL (art. 92, XIX)</w:t>
      </w:r>
    </w:p>
    <w:p w:rsidR="004C1873" w:rsidRPr="004D5F62" w:rsidRDefault="004C1873" w:rsidP="004C1873">
      <w:pPr>
        <w:rPr>
          <w:sz w:val="18"/>
          <w:szCs w:val="18"/>
        </w:rPr>
      </w:pPr>
      <w:r w:rsidRPr="004D5F62">
        <w:rPr>
          <w:b/>
          <w:bCs/>
          <w:sz w:val="18"/>
          <w:szCs w:val="18"/>
        </w:rPr>
        <w:t>11.1 -</w:t>
      </w:r>
      <w:r w:rsidRPr="004D5F62">
        <w:rPr>
          <w:sz w:val="18"/>
          <w:szCs w:val="18"/>
        </w:rPr>
        <w:t xml:space="preserve"> O contrato se extingue quando vencido o prazo nele estipulado, independentemente de terem sido cumpridas ou não as obrigações de ambas as partes contraentes.</w:t>
      </w:r>
    </w:p>
    <w:p w:rsidR="004C1873" w:rsidRPr="004D5F62" w:rsidRDefault="004C1873" w:rsidP="004C1873">
      <w:pPr>
        <w:rPr>
          <w:sz w:val="18"/>
          <w:szCs w:val="18"/>
        </w:rPr>
      </w:pPr>
      <w:r w:rsidRPr="004D5F62">
        <w:rPr>
          <w:b/>
          <w:bCs/>
          <w:sz w:val="18"/>
          <w:szCs w:val="18"/>
        </w:rPr>
        <w:t>11.2 -</w:t>
      </w:r>
      <w:r w:rsidRPr="004D5F62">
        <w:rPr>
          <w:sz w:val="18"/>
          <w:szCs w:val="18"/>
        </w:rPr>
        <w:t xml:space="preserve"> O contrato pode ser extinto antes de cumpridas as obrigações nele estipuladas, ou antes do prazo nele fixado, por algum dos motivos previstos no artigo 137 da NLLC, bem como amigavelmente, assegurados o contraditório e a ampla defesa.</w:t>
      </w:r>
    </w:p>
    <w:p w:rsidR="004C1873" w:rsidRPr="004D5F62" w:rsidRDefault="004C1873" w:rsidP="004C1873">
      <w:pPr>
        <w:rPr>
          <w:sz w:val="18"/>
          <w:szCs w:val="18"/>
        </w:rPr>
      </w:pPr>
      <w:r w:rsidRPr="004D5F62">
        <w:rPr>
          <w:b/>
          <w:bCs/>
          <w:sz w:val="18"/>
          <w:szCs w:val="18"/>
        </w:rPr>
        <w:t>11.2.1 -</w:t>
      </w:r>
      <w:r w:rsidRPr="004D5F62">
        <w:rPr>
          <w:sz w:val="18"/>
          <w:szCs w:val="18"/>
        </w:rPr>
        <w:t xml:space="preserve"> Nesta hipótese, aplicam-se também os artigos 138 e 139 da mesma Lei.</w:t>
      </w:r>
    </w:p>
    <w:p w:rsidR="004C1873" w:rsidRPr="004D5F62" w:rsidRDefault="004C1873" w:rsidP="004C1873">
      <w:pPr>
        <w:rPr>
          <w:sz w:val="18"/>
          <w:szCs w:val="18"/>
        </w:rPr>
      </w:pPr>
      <w:r w:rsidRPr="004D5F62">
        <w:rPr>
          <w:b/>
          <w:bCs/>
          <w:sz w:val="18"/>
          <w:szCs w:val="18"/>
        </w:rPr>
        <w:t>11.2.2 -</w:t>
      </w:r>
      <w:r w:rsidRPr="004D5F62">
        <w:rPr>
          <w:sz w:val="18"/>
          <w:szCs w:val="18"/>
        </w:rPr>
        <w:t xml:space="preserve"> A alteração social ou modificação da finalidade ou da estrutura da empresa não ensejará rescisão se não restringir sua capacidade de concluir o contrato.</w:t>
      </w:r>
    </w:p>
    <w:p w:rsidR="004C1873" w:rsidRPr="004D5F62" w:rsidRDefault="004C1873" w:rsidP="004C1873">
      <w:pPr>
        <w:rPr>
          <w:sz w:val="18"/>
          <w:szCs w:val="18"/>
        </w:rPr>
      </w:pPr>
      <w:r w:rsidRPr="004D5F62">
        <w:rPr>
          <w:b/>
          <w:bCs/>
          <w:sz w:val="18"/>
          <w:szCs w:val="18"/>
        </w:rPr>
        <w:t>11.2.3</w:t>
      </w:r>
      <w:r w:rsidRPr="004D5F62">
        <w:rPr>
          <w:sz w:val="18"/>
          <w:szCs w:val="18"/>
        </w:rPr>
        <w:t xml:space="preserve"> - Se a operação implicar mudança da pessoa jurídica contratada, deverá ser formalizado termo aditivo para alteração subjetiva.</w:t>
      </w:r>
    </w:p>
    <w:p w:rsidR="004C1873" w:rsidRPr="004D5F62" w:rsidRDefault="004C1873" w:rsidP="004C1873">
      <w:pPr>
        <w:rPr>
          <w:sz w:val="18"/>
          <w:szCs w:val="18"/>
        </w:rPr>
      </w:pPr>
      <w:r w:rsidRPr="004D5F62">
        <w:rPr>
          <w:b/>
          <w:bCs/>
          <w:sz w:val="18"/>
          <w:szCs w:val="18"/>
        </w:rPr>
        <w:lastRenderedPageBreak/>
        <w:t>11.3 -</w:t>
      </w:r>
      <w:r w:rsidRPr="004D5F62">
        <w:rPr>
          <w:sz w:val="18"/>
          <w:szCs w:val="18"/>
        </w:rPr>
        <w:t xml:space="preserve"> O termo de rescisão, sempre que possível, será precedido:</w:t>
      </w:r>
    </w:p>
    <w:p w:rsidR="004C1873" w:rsidRPr="004D5F62" w:rsidRDefault="004C1873" w:rsidP="004C1873">
      <w:pPr>
        <w:rPr>
          <w:sz w:val="18"/>
          <w:szCs w:val="18"/>
        </w:rPr>
      </w:pPr>
      <w:r w:rsidRPr="004D5F62">
        <w:rPr>
          <w:b/>
          <w:bCs/>
          <w:sz w:val="18"/>
          <w:szCs w:val="18"/>
        </w:rPr>
        <w:t>11.3.1 -</w:t>
      </w:r>
      <w:r w:rsidRPr="004D5F62">
        <w:rPr>
          <w:sz w:val="18"/>
          <w:szCs w:val="18"/>
        </w:rPr>
        <w:t xml:space="preserve"> Balanço dos eventos contratuais já cumpridos ou parcialmente cumpridos;</w:t>
      </w:r>
    </w:p>
    <w:p w:rsidR="004C1873" w:rsidRPr="004D5F62" w:rsidRDefault="004C1873" w:rsidP="004C1873">
      <w:pPr>
        <w:rPr>
          <w:sz w:val="18"/>
          <w:szCs w:val="18"/>
        </w:rPr>
      </w:pPr>
      <w:r w:rsidRPr="004D5F62">
        <w:rPr>
          <w:b/>
          <w:bCs/>
          <w:sz w:val="18"/>
          <w:szCs w:val="18"/>
        </w:rPr>
        <w:t>11.3.2 -</w:t>
      </w:r>
      <w:r w:rsidRPr="004D5F62">
        <w:rPr>
          <w:sz w:val="18"/>
          <w:szCs w:val="18"/>
        </w:rPr>
        <w:t xml:space="preserve"> Relação dos pagamentos já efetuados e ainda devidos;</w:t>
      </w:r>
    </w:p>
    <w:p w:rsidR="004C1873" w:rsidRPr="004D5F62" w:rsidRDefault="004C1873" w:rsidP="004C1873">
      <w:pPr>
        <w:rPr>
          <w:sz w:val="18"/>
          <w:szCs w:val="18"/>
        </w:rPr>
      </w:pPr>
      <w:r w:rsidRPr="004D5F62">
        <w:rPr>
          <w:b/>
          <w:bCs/>
          <w:sz w:val="18"/>
          <w:szCs w:val="18"/>
        </w:rPr>
        <w:t>11.3.3</w:t>
      </w:r>
      <w:r w:rsidRPr="004D5F62">
        <w:rPr>
          <w:sz w:val="18"/>
          <w:szCs w:val="18"/>
        </w:rPr>
        <w:t xml:space="preserve"> - Indenizações e multas.</w:t>
      </w:r>
    </w:p>
    <w:p w:rsidR="004C1873" w:rsidRPr="004D5F62" w:rsidRDefault="004C1873" w:rsidP="004C1873">
      <w:pPr>
        <w:rPr>
          <w:sz w:val="18"/>
          <w:szCs w:val="18"/>
        </w:rPr>
      </w:pPr>
    </w:p>
    <w:p w:rsidR="004C1873" w:rsidRPr="004D5F62" w:rsidRDefault="004C1873" w:rsidP="004C1873">
      <w:pPr>
        <w:autoSpaceDE w:val="0"/>
        <w:autoSpaceDN w:val="0"/>
        <w:adjustRightInd w:val="0"/>
        <w:rPr>
          <w:rFonts w:eastAsiaTheme="minorHAnsi" w:cstheme="minorHAnsi"/>
          <w:b/>
          <w:bCs/>
          <w:sz w:val="18"/>
          <w:szCs w:val="18"/>
          <w:lang w:eastAsia="en-US"/>
        </w:rPr>
      </w:pPr>
      <w:r w:rsidRPr="004D5F62">
        <w:rPr>
          <w:rFonts w:eastAsiaTheme="minorHAnsi" w:cstheme="minorHAnsi"/>
          <w:b/>
          <w:bCs/>
          <w:sz w:val="18"/>
          <w:szCs w:val="18"/>
          <w:lang w:eastAsia="en-US"/>
        </w:rPr>
        <w:t>12 - CLÁUSULA DÉCIMA SEGUNDA - OBRIGAÇÕES PERTINENTES À LGPD</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b/>
          <w:bCs/>
          <w:sz w:val="18"/>
          <w:szCs w:val="18"/>
          <w:lang w:eastAsia="en-US"/>
        </w:rPr>
        <w:t xml:space="preserve">12.1 - </w:t>
      </w:r>
      <w:r w:rsidRPr="004D5F62">
        <w:rPr>
          <w:rFonts w:eastAsiaTheme="minorHAnsi" w:cstheme="minorHAnsi"/>
          <w:bCs/>
          <w:sz w:val="18"/>
          <w:szCs w:val="18"/>
          <w:lang w:eastAsia="en-US"/>
        </w:rPr>
        <w:t>As</w:t>
      </w:r>
      <w:r w:rsidRPr="004D5F62">
        <w:rPr>
          <w:rFonts w:eastAsiaTheme="minorHAnsi" w:cstheme="minorHAnsi"/>
          <w:b/>
          <w:bCs/>
          <w:sz w:val="18"/>
          <w:szCs w:val="18"/>
          <w:lang w:eastAsia="en-US"/>
        </w:rPr>
        <w:t xml:space="preserve"> </w:t>
      </w:r>
      <w:r w:rsidRPr="004D5F62">
        <w:rPr>
          <w:rFonts w:eastAsiaTheme="minorHAnsi" w:cstheme="minorHAnsi"/>
          <w:sz w:val="18"/>
          <w:szCs w:val="18"/>
          <w:lang w:eastAsia="en-US"/>
        </w:rPr>
        <w:t>partes deverão cumprir a Lei nº 13.709, de 14 de agosto de 2018 (LGPD), quanto a todos os</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sz w:val="18"/>
          <w:szCs w:val="18"/>
          <w:lang w:eastAsia="en-US"/>
        </w:rPr>
        <w:t>dados pessoais a que tenham acesso em razão do certame ou do contrato administrativo que eventualmente</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sz w:val="18"/>
          <w:szCs w:val="18"/>
          <w:lang w:eastAsia="en-US"/>
        </w:rPr>
        <w:t>venha a ser firmado, a partir da apresentação da proposta no procedimento de contratação,</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sz w:val="18"/>
          <w:szCs w:val="18"/>
          <w:lang w:eastAsia="en-US"/>
        </w:rPr>
        <w:t>independentemente de declaração ou de aceitação expressa.</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b/>
          <w:bCs/>
          <w:sz w:val="18"/>
          <w:szCs w:val="18"/>
          <w:lang w:eastAsia="en-US"/>
        </w:rPr>
        <w:t xml:space="preserve">12.2 - </w:t>
      </w:r>
      <w:r w:rsidRPr="004D5F62">
        <w:rPr>
          <w:rFonts w:eastAsiaTheme="minorHAnsi" w:cstheme="minorHAnsi"/>
          <w:sz w:val="18"/>
          <w:szCs w:val="18"/>
          <w:lang w:eastAsia="en-US"/>
        </w:rPr>
        <w:t>Os dados obtidos somente poderão ser utilizados para as finalidades que justificaram seu acesso e</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sz w:val="18"/>
          <w:szCs w:val="18"/>
          <w:lang w:eastAsia="en-US"/>
        </w:rPr>
        <w:t>de acordo com a boa-fé e com os princípios do art. 6º da LGPD.</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b/>
          <w:bCs/>
          <w:sz w:val="18"/>
          <w:szCs w:val="18"/>
          <w:lang w:eastAsia="en-US"/>
        </w:rPr>
        <w:t xml:space="preserve">12.3 - </w:t>
      </w:r>
      <w:r w:rsidRPr="004D5F62">
        <w:rPr>
          <w:rFonts w:eastAsiaTheme="minorHAnsi" w:cstheme="minorHAnsi"/>
          <w:sz w:val="18"/>
          <w:szCs w:val="18"/>
          <w:lang w:eastAsia="en-US"/>
        </w:rPr>
        <w:t>É vedado o compartilhamento com terceiros dos dados obtidos fora das hipóteses permitidas em Lei.</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b/>
          <w:bCs/>
          <w:sz w:val="18"/>
          <w:szCs w:val="18"/>
          <w:lang w:eastAsia="en-US"/>
        </w:rPr>
        <w:t xml:space="preserve">12.4 - </w:t>
      </w:r>
      <w:r w:rsidRPr="004D5F62">
        <w:rPr>
          <w:rFonts w:eastAsiaTheme="minorHAnsi" w:cstheme="minorHAnsi"/>
          <w:sz w:val="18"/>
          <w:szCs w:val="18"/>
          <w:lang w:eastAsia="en-US"/>
        </w:rPr>
        <w:t>A Administração deverá ser informada no prazo de 5 (cinco) dias úteis sobre todos os contratos de</w:t>
      </w:r>
    </w:p>
    <w:p w:rsidR="004C1873" w:rsidRPr="004D5F62" w:rsidRDefault="004C1873" w:rsidP="004C1873">
      <w:pPr>
        <w:autoSpaceDE w:val="0"/>
        <w:autoSpaceDN w:val="0"/>
        <w:adjustRightInd w:val="0"/>
        <w:rPr>
          <w:rFonts w:eastAsiaTheme="minorHAnsi" w:cstheme="minorHAnsi"/>
          <w:sz w:val="18"/>
          <w:szCs w:val="18"/>
          <w:lang w:eastAsia="en-US"/>
        </w:rPr>
      </w:pPr>
      <w:proofErr w:type="spellStart"/>
      <w:r w:rsidRPr="004D5F62">
        <w:rPr>
          <w:rFonts w:eastAsiaTheme="minorHAnsi" w:cstheme="minorHAnsi"/>
          <w:sz w:val="18"/>
          <w:szCs w:val="18"/>
          <w:lang w:eastAsia="en-US"/>
        </w:rPr>
        <w:t>suboperação</w:t>
      </w:r>
      <w:proofErr w:type="spellEnd"/>
      <w:r w:rsidRPr="004D5F62">
        <w:rPr>
          <w:rFonts w:eastAsiaTheme="minorHAnsi" w:cstheme="minorHAnsi"/>
          <w:sz w:val="18"/>
          <w:szCs w:val="18"/>
          <w:lang w:eastAsia="en-US"/>
        </w:rPr>
        <w:t xml:space="preserve"> firmados ou que venham a ser celebrados pelo Contratado.</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b/>
          <w:bCs/>
          <w:sz w:val="18"/>
          <w:szCs w:val="18"/>
          <w:lang w:eastAsia="en-US"/>
        </w:rPr>
        <w:t xml:space="preserve">12.5 - </w:t>
      </w:r>
      <w:r w:rsidRPr="004D5F62">
        <w:rPr>
          <w:rFonts w:eastAsiaTheme="minorHAnsi" w:cstheme="minorHAnsi"/>
          <w:sz w:val="18"/>
          <w:szCs w:val="18"/>
          <w:lang w:eastAsia="en-US"/>
        </w:rPr>
        <w:t>Terminado o tratamento dos dados nos termos do art. 15 da LGPD, é dever do contratado eliminá-los,</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sz w:val="18"/>
          <w:szCs w:val="18"/>
          <w:lang w:eastAsia="en-US"/>
        </w:rPr>
        <w:t>com exceção das hipóteses do art. 16 da LGPD, incluindo aquelas em que houver necessidade de</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sz w:val="18"/>
          <w:szCs w:val="18"/>
          <w:lang w:eastAsia="en-US"/>
        </w:rPr>
        <w:t>guarda de documentação para fins de comprovação do cumprimento de obrigações legais ou contratuais e</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sz w:val="18"/>
          <w:szCs w:val="18"/>
          <w:lang w:eastAsia="en-US"/>
        </w:rPr>
        <w:t>somente enquanto não prescritas essas obrigações.</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b/>
          <w:bCs/>
          <w:sz w:val="18"/>
          <w:szCs w:val="18"/>
          <w:lang w:eastAsia="en-US"/>
        </w:rPr>
        <w:t xml:space="preserve">12.6 - </w:t>
      </w:r>
      <w:r w:rsidRPr="004D5F62">
        <w:rPr>
          <w:rFonts w:eastAsiaTheme="minorHAnsi" w:cstheme="minorHAnsi"/>
          <w:sz w:val="18"/>
          <w:szCs w:val="18"/>
          <w:lang w:eastAsia="en-US"/>
        </w:rPr>
        <w:t>É dever do contratado orientar e treinar seus empregados sobre os deveres, requisitos e</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sz w:val="18"/>
          <w:szCs w:val="18"/>
          <w:lang w:eastAsia="en-US"/>
        </w:rPr>
        <w:t>responsabilidades decorrentes da LGPD.</w:t>
      </w:r>
    </w:p>
    <w:p w:rsidR="004C1873" w:rsidRPr="004D5F62" w:rsidRDefault="004C1873" w:rsidP="004C1873">
      <w:pPr>
        <w:autoSpaceDE w:val="0"/>
        <w:autoSpaceDN w:val="0"/>
        <w:adjustRightInd w:val="0"/>
        <w:rPr>
          <w:rFonts w:eastAsiaTheme="minorHAnsi" w:cstheme="minorHAnsi"/>
          <w:sz w:val="18"/>
          <w:szCs w:val="18"/>
          <w:lang w:eastAsia="en-US"/>
        </w:rPr>
      </w:pPr>
      <w:r w:rsidRPr="004D5F62">
        <w:rPr>
          <w:rFonts w:eastAsiaTheme="minorHAnsi" w:cstheme="minorHAnsi"/>
          <w:b/>
          <w:bCs/>
          <w:sz w:val="18"/>
          <w:szCs w:val="18"/>
          <w:lang w:eastAsia="en-US"/>
        </w:rPr>
        <w:t xml:space="preserve">12.7 - </w:t>
      </w:r>
      <w:r w:rsidRPr="004D5F62">
        <w:rPr>
          <w:rFonts w:eastAsiaTheme="minorHAnsi" w:cstheme="minorHAnsi"/>
          <w:sz w:val="18"/>
          <w:szCs w:val="18"/>
          <w:lang w:eastAsia="en-US"/>
        </w:rPr>
        <w:t>O Contratante poderá realizar diligência para aferir o cumprimento dessa cláusula, devendo o</w:t>
      </w:r>
    </w:p>
    <w:p w:rsidR="004C1873" w:rsidRPr="004D5F62" w:rsidRDefault="004C1873" w:rsidP="004C1873">
      <w:pPr>
        <w:rPr>
          <w:rFonts w:eastAsiaTheme="minorHAnsi" w:cstheme="minorHAnsi"/>
          <w:sz w:val="18"/>
          <w:szCs w:val="18"/>
          <w:lang w:eastAsia="en-US"/>
        </w:rPr>
      </w:pPr>
      <w:r w:rsidRPr="004D5F62">
        <w:rPr>
          <w:rFonts w:eastAsiaTheme="minorHAnsi" w:cstheme="minorHAnsi"/>
          <w:sz w:val="18"/>
          <w:szCs w:val="18"/>
          <w:lang w:eastAsia="en-US"/>
        </w:rPr>
        <w:t>Contratado atender prontamente eventuais pedidos de comprovação formulados.</w:t>
      </w:r>
    </w:p>
    <w:p w:rsidR="004C1873" w:rsidRPr="004D5F62" w:rsidRDefault="004C1873" w:rsidP="004C1873">
      <w:pPr>
        <w:autoSpaceDE w:val="0"/>
        <w:autoSpaceDN w:val="0"/>
        <w:adjustRightInd w:val="0"/>
        <w:jc w:val="left"/>
        <w:rPr>
          <w:rFonts w:eastAsiaTheme="minorHAnsi" w:cstheme="minorHAnsi"/>
          <w:sz w:val="18"/>
          <w:szCs w:val="18"/>
          <w:lang w:eastAsia="en-US"/>
        </w:rPr>
      </w:pPr>
      <w:r w:rsidRPr="004D5F62">
        <w:rPr>
          <w:rFonts w:eastAsiaTheme="minorHAnsi" w:cstheme="minorHAnsi"/>
          <w:b/>
          <w:bCs/>
          <w:sz w:val="18"/>
          <w:szCs w:val="18"/>
          <w:lang w:eastAsia="en-US"/>
        </w:rPr>
        <w:t xml:space="preserve">12.9 - </w:t>
      </w:r>
      <w:r w:rsidRPr="004D5F62">
        <w:rPr>
          <w:rFonts w:eastAsiaTheme="minorHAnsi" w:cstheme="minorHAnsi"/>
          <w:sz w:val="18"/>
          <w:szCs w:val="18"/>
          <w:lang w:eastAsia="en-US"/>
        </w:rPr>
        <w:t>O Contratado deverá prestar, no prazo fixado pelo Contratante, prorrogável justificadamente,</w:t>
      </w:r>
    </w:p>
    <w:p w:rsidR="004C1873" w:rsidRPr="004D5F62" w:rsidRDefault="004C1873" w:rsidP="004C1873">
      <w:pPr>
        <w:autoSpaceDE w:val="0"/>
        <w:autoSpaceDN w:val="0"/>
        <w:adjustRightInd w:val="0"/>
        <w:jc w:val="left"/>
        <w:rPr>
          <w:rFonts w:eastAsiaTheme="minorHAnsi" w:cstheme="minorHAnsi"/>
          <w:sz w:val="18"/>
          <w:szCs w:val="18"/>
          <w:lang w:eastAsia="en-US"/>
        </w:rPr>
      </w:pPr>
      <w:r w:rsidRPr="004D5F62">
        <w:rPr>
          <w:rFonts w:eastAsiaTheme="minorHAnsi" w:cstheme="minorHAnsi"/>
          <w:sz w:val="18"/>
          <w:szCs w:val="18"/>
          <w:lang w:eastAsia="en-US"/>
        </w:rPr>
        <w:t>quaisquer informações acerca dos dados pessoais para cumprimento da LGPD, inclusive quanto a eventual</w:t>
      </w:r>
    </w:p>
    <w:p w:rsidR="004C1873" w:rsidRPr="004D5F62" w:rsidRDefault="004C1873" w:rsidP="004C1873">
      <w:pPr>
        <w:autoSpaceDE w:val="0"/>
        <w:autoSpaceDN w:val="0"/>
        <w:adjustRightInd w:val="0"/>
        <w:jc w:val="left"/>
        <w:rPr>
          <w:rFonts w:eastAsiaTheme="minorHAnsi" w:cstheme="minorHAnsi"/>
          <w:sz w:val="18"/>
          <w:szCs w:val="18"/>
          <w:lang w:eastAsia="en-US"/>
        </w:rPr>
      </w:pPr>
      <w:r w:rsidRPr="004D5F62">
        <w:rPr>
          <w:rFonts w:eastAsiaTheme="minorHAnsi" w:cstheme="minorHAnsi"/>
          <w:sz w:val="18"/>
          <w:szCs w:val="18"/>
          <w:lang w:eastAsia="en-US"/>
        </w:rPr>
        <w:t>descarte realizado.</w:t>
      </w:r>
    </w:p>
    <w:p w:rsidR="004C1873" w:rsidRPr="004D5F62" w:rsidRDefault="004C1873" w:rsidP="004C1873">
      <w:pPr>
        <w:autoSpaceDE w:val="0"/>
        <w:autoSpaceDN w:val="0"/>
        <w:adjustRightInd w:val="0"/>
        <w:jc w:val="left"/>
        <w:rPr>
          <w:rFonts w:eastAsiaTheme="minorHAnsi" w:cstheme="minorHAnsi"/>
          <w:sz w:val="18"/>
          <w:szCs w:val="18"/>
          <w:lang w:eastAsia="en-US"/>
        </w:rPr>
      </w:pPr>
      <w:r w:rsidRPr="004D5F62">
        <w:rPr>
          <w:rFonts w:eastAsiaTheme="minorHAnsi" w:cstheme="minorHAnsi"/>
          <w:b/>
          <w:bCs/>
          <w:sz w:val="18"/>
          <w:szCs w:val="18"/>
          <w:lang w:eastAsia="en-US"/>
        </w:rPr>
        <w:t xml:space="preserve">12.10 - </w:t>
      </w:r>
      <w:r w:rsidRPr="004D5F62">
        <w:rPr>
          <w:rFonts w:eastAsiaTheme="minorHAnsi" w:cstheme="minorHAnsi"/>
          <w:sz w:val="18"/>
          <w:szCs w:val="18"/>
          <w:lang w:eastAsia="en-US"/>
        </w:rPr>
        <w:t>Bancos de dados formados a partir de contratos administrativos, notadamente aqueles que se</w:t>
      </w:r>
    </w:p>
    <w:p w:rsidR="004C1873" w:rsidRPr="004D5F62" w:rsidRDefault="004C1873" w:rsidP="004C1873">
      <w:pPr>
        <w:autoSpaceDE w:val="0"/>
        <w:autoSpaceDN w:val="0"/>
        <w:adjustRightInd w:val="0"/>
        <w:jc w:val="left"/>
        <w:rPr>
          <w:rFonts w:eastAsiaTheme="minorHAnsi" w:cstheme="minorHAnsi"/>
          <w:sz w:val="18"/>
          <w:szCs w:val="18"/>
          <w:lang w:eastAsia="en-US"/>
        </w:rPr>
      </w:pPr>
      <w:r w:rsidRPr="004D5F62">
        <w:rPr>
          <w:rFonts w:eastAsiaTheme="minorHAnsi" w:cstheme="minorHAnsi"/>
          <w:sz w:val="18"/>
          <w:szCs w:val="18"/>
          <w:lang w:eastAsia="en-US"/>
        </w:rPr>
        <w:t>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rsidR="004C1873" w:rsidRPr="004D5F62" w:rsidRDefault="004C1873" w:rsidP="004C1873">
      <w:pPr>
        <w:autoSpaceDE w:val="0"/>
        <w:autoSpaceDN w:val="0"/>
        <w:adjustRightInd w:val="0"/>
        <w:jc w:val="left"/>
        <w:rPr>
          <w:rFonts w:eastAsiaTheme="minorHAnsi" w:cstheme="minorHAnsi"/>
          <w:sz w:val="18"/>
          <w:szCs w:val="18"/>
          <w:lang w:eastAsia="en-US"/>
        </w:rPr>
      </w:pPr>
      <w:r w:rsidRPr="004D5F62">
        <w:rPr>
          <w:rFonts w:eastAsiaTheme="minorHAnsi" w:cstheme="minorHAnsi"/>
          <w:b/>
          <w:bCs/>
          <w:sz w:val="18"/>
          <w:szCs w:val="18"/>
          <w:lang w:eastAsia="en-US"/>
        </w:rPr>
        <w:t xml:space="preserve">12.10.1 - </w:t>
      </w:r>
      <w:r w:rsidRPr="004D5F62">
        <w:rPr>
          <w:rFonts w:eastAsiaTheme="minorHAnsi" w:cstheme="minorHAnsi"/>
          <w:sz w:val="18"/>
          <w:szCs w:val="18"/>
          <w:lang w:eastAsia="en-US"/>
        </w:rPr>
        <w:t>Os referidos bancos de dados devem ser desenvolvidos em formato interoperável, a fim de</w:t>
      </w:r>
    </w:p>
    <w:p w:rsidR="004C1873" w:rsidRPr="004D5F62" w:rsidRDefault="004C1873" w:rsidP="004C1873">
      <w:pPr>
        <w:autoSpaceDE w:val="0"/>
        <w:autoSpaceDN w:val="0"/>
        <w:adjustRightInd w:val="0"/>
        <w:jc w:val="left"/>
        <w:rPr>
          <w:rFonts w:eastAsiaTheme="minorHAnsi" w:cstheme="minorHAnsi"/>
          <w:sz w:val="18"/>
          <w:szCs w:val="18"/>
          <w:lang w:eastAsia="en-US"/>
        </w:rPr>
      </w:pPr>
      <w:r w:rsidRPr="004D5F62">
        <w:rPr>
          <w:rFonts w:eastAsiaTheme="minorHAnsi" w:cstheme="minorHAnsi"/>
          <w:sz w:val="18"/>
          <w:szCs w:val="18"/>
          <w:lang w:eastAsia="en-US"/>
        </w:rPr>
        <w:t>garantir a reutilização desses dados pela Administração nas hipóteses previstas na LGPD.</w:t>
      </w:r>
    </w:p>
    <w:p w:rsidR="004C1873" w:rsidRPr="004D5F62" w:rsidRDefault="004C1873" w:rsidP="004C1873">
      <w:pPr>
        <w:autoSpaceDE w:val="0"/>
        <w:autoSpaceDN w:val="0"/>
        <w:adjustRightInd w:val="0"/>
        <w:jc w:val="left"/>
        <w:rPr>
          <w:rFonts w:eastAsiaTheme="minorHAnsi" w:cstheme="minorHAnsi"/>
          <w:sz w:val="18"/>
          <w:szCs w:val="18"/>
          <w:lang w:eastAsia="en-US"/>
        </w:rPr>
      </w:pPr>
      <w:r w:rsidRPr="004D5F62">
        <w:rPr>
          <w:rFonts w:eastAsiaTheme="minorHAnsi" w:cstheme="minorHAnsi"/>
          <w:b/>
          <w:bCs/>
          <w:sz w:val="18"/>
          <w:szCs w:val="18"/>
          <w:lang w:eastAsia="en-US"/>
        </w:rPr>
        <w:t xml:space="preserve">12.11 - </w:t>
      </w:r>
      <w:r w:rsidRPr="004D5F62">
        <w:rPr>
          <w:rFonts w:eastAsiaTheme="minorHAnsi" w:cstheme="minorHAnsi"/>
          <w:sz w:val="18"/>
          <w:szCs w:val="18"/>
          <w:lang w:eastAsia="en-US"/>
        </w:rPr>
        <w:t>O contrato está sujeito a ser alterado nos procedimentos pertinentes ao tratamento de dados</w:t>
      </w:r>
    </w:p>
    <w:p w:rsidR="004C1873" w:rsidRPr="004D5F62" w:rsidRDefault="004C1873" w:rsidP="004C1873">
      <w:pPr>
        <w:autoSpaceDE w:val="0"/>
        <w:autoSpaceDN w:val="0"/>
        <w:adjustRightInd w:val="0"/>
        <w:jc w:val="left"/>
        <w:rPr>
          <w:rFonts w:eastAsiaTheme="minorHAnsi" w:cstheme="minorHAnsi"/>
          <w:sz w:val="18"/>
          <w:szCs w:val="18"/>
          <w:lang w:eastAsia="en-US"/>
        </w:rPr>
      </w:pPr>
      <w:r w:rsidRPr="004D5F62">
        <w:rPr>
          <w:rFonts w:eastAsiaTheme="minorHAnsi" w:cstheme="minorHAnsi"/>
          <w:sz w:val="18"/>
          <w:szCs w:val="18"/>
          <w:lang w:eastAsia="en-US"/>
        </w:rPr>
        <w:t>pessoais, quando indicado pela autoridade competente, em especial a ANPD por meio de opiniões técnicas</w:t>
      </w:r>
    </w:p>
    <w:p w:rsidR="004C1873" w:rsidRPr="004D5F62" w:rsidRDefault="004C1873" w:rsidP="004C1873">
      <w:pPr>
        <w:rPr>
          <w:rFonts w:cstheme="minorHAnsi"/>
          <w:sz w:val="18"/>
          <w:szCs w:val="18"/>
        </w:rPr>
      </w:pPr>
      <w:r w:rsidRPr="004D5F62">
        <w:rPr>
          <w:rFonts w:eastAsiaTheme="minorHAnsi" w:cstheme="minorHAnsi"/>
          <w:sz w:val="18"/>
          <w:szCs w:val="18"/>
          <w:lang w:eastAsia="en-US"/>
        </w:rPr>
        <w:t>ou recomendações, editadas na forma da LGPD.</w:t>
      </w:r>
    </w:p>
    <w:p w:rsidR="004C1873" w:rsidRPr="004D5F62" w:rsidRDefault="004C1873" w:rsidP="004C1873">
      <w:pPr>
        <w:ind w:firstLine="708"/>
        <w:rPr>
          <w:sz w:val="18"/>
          <w:szCs w:val="18"/>
        </w:rPr>
      </w:pPr>
    </w:p>
    <w:p w:rsidR="004C1873" w:rsidRPr="004D5F62" w:rsidRDefault="004C1873" w:rsidP="004C1873">
      <w:pPr>
        <w:rPr>
          <w:b/>
          <w:bCs/>
          <w:sz w:val="18"/>
          <w:szCs w:val="18"/>
        </w:rPr>
      </w:pPr>
      <w:r w:rsidRPr="004D5F62">
        <w:rPr>
          <w:b/>
          <w:bCs/>
          <w:sz w:val="18"/>
          <w:szCs w:val="18"/>
        </w:rPr>
        <w:t>13 - CLÁUSULA DÉCIMA TERCEIRA – DOTAÇÃO ORÇAMENTÁRIA (art. 92, VIII)</w:t>
      </w:r>
    </w:p>
    <w:p w:rsidR="004C1873" w:rsidRPr="004D5F62" w:rsidRDefault="004C1873" w:rsidP="004C1873">
      <w:pPr>
        <w:rPr>
          <w:sz w:val="18"/>
          <w:szCs w:val="18"/>
        </w:rPr>
      </w:pPr>
      <w:r w:rsidRPr="004D5F62">
        <w:rPr>
          <w:b/>
          <w:bCs/>
          <w:sz w:val="18"/>
          <w:szCs w:val="18"/>
        </w:rPr>
        <w:t>13.1</w:t>
      </w:r>
      <w:r w:rsidRPr="004D5F62">
        <w:rPr>
          <w:sz w:val="18"/>
          <w:szCs w:val="18"/>
        </w:rPr>
        <w:t xml:space="preserve"> - As despesas decorrentes da presente contratação correrão à conta de recursos específicos consignados no Orçamento da Câmara Municipal de Paranatinga - MT deste exercício, na dotação abaixo discriminada:</w:t>
      </w:r>
    </w:p>
    <w:p w:rsidR="004C1873" w:rsidRPr="004D5F62" w:rsidRDefault="004C1873" w:rsidP="004C1873">
      <w:pPr>
        <w:rPr>
          <w:sz w:val="18"/>
          <w:szCs w:val="18"/>
        </w:rPr>
      </w:pPr>
      <w:r w:rsidRPr="004D5F62">
        <w:rPr>
          <w:sz w:val="18"/>
          <w:szCs w:val="18"/>
        </w:rPr>
        <w:t xml:space="preserve">I) Gestão/Unidade: </w:t>
      </w:r>
    </w:p>
    <w:p w:rsidR="004C1873" w:rsidRPr="004D5F62" w:rsidRDefault="004C1873" w:rsidP="004C1873">
      <w:pPr>
        <w:rPr>
          <w:sz w:val="18"/>
          <w:szCs w:val="18"/>
        </w:rPr>
      </w:pPr>
      <w:r w:rsidRPr="004D5F62">
        <w:rPr>
          <w:sz w:val="18"/>
          <w:szCs w:val="18"/>
        </w:rPr>
        <w:t xml:space="preserve">II) Fonte de Recursos:  </w:t>
      </w:r>
    </w:p>
    <w:p w:rsidR="004C1873" w:rsidRPr="004D5F62" w:rsidRDefault="004C1873" w:rsidP="004C1873">
      <w:pPr>
        <w:rPr>
          <w:sz w:val="18"/>
          <w:szCs w:val="18"/>
        </w:rPr>
      </w:pPr>
      <w:r w:rsidRPr="004D5F62">
        <w:rPr>
          <w:sz w:val="18"/>
          <w:szCs w:val="18"/>
        </w:rPr>
        <w:lastRenderedPageBreak/>
        <w:t xml:space="preserve">III) Programa de Trabalho: </w:t>
      </w:r>
    </w:p>
    <w:p w:rsidR="004C1873" w:rsidRPr="004D5F62" w:rsidRDefault="004C1873" w:rsidP="004C1873">
      <w:pPr>
        <w:rPr>
          <w:sz w:val="18"/>
          <w:szCs w:val="18"/>
        </w:rPr>
      </w:pPr>
      <w:r w:rsidRPr="004D5F62">
        <w:rPr>
          <w:sz w:val="18"/>
          <w:szCs w:val="18"/>
        </w:rPr>
        <w:t xml:space="preserve">IV)Elemento de Despesa: </w:t>
      </w:r>
    </w:p>
    <w:p w:rsidR="004C1873" w:rsidRPr="004D5F62" w:rsidRDefault="004C1873" w:rsidP="004C1873">
      <w:pPr>
        <w:rPr>
          <w:sz w:val="18"/>
          <w:szCs w:val="18"/>
        </w:rPr>
      </w:pPr>
      <w:r w:rsidRPr="004D5F62">
        <w:rPr>
          <w:sz w:val="18"/>
          <w:szCs w:val="18"/>
        </w:rPr>
        <w:t xml:space="preserve">V) Plano Interno: </w:t>
      </w:r>
    </w:p>
    <w:p w:rsidR="004C1873" w:rsidRPr="004D5F62" w:rsidRDefault="004C1873" w:rsidP="004C1873">
      <w:pPr>
        <w:rPr>
          <w:sz w:val="18"/>
          <w:szCs w:val="18"/>
        </w:rPr>
      </w:pPr>
      <w:r w:rsidRPr="004D5F62">
        <w:rPr>
          <w:sz w:val="18"/>
          <w:szCs w:val="18"/>
        </w:rPr>
        <w:t>VI) Nota de Empenho:</w:t>
      </w:r>
    </w:p>
    <w:p w:rsidR="004C1873" w:rsidRPr="004D5F62" w:rsidRDefault="004C1873" w:rsidP="004C1873">
      <w:pPr>
        <w:ind w:firstLine="708"/>
        <w:rPr>
          <w:sz w:val="18"/>
          <w:szCs w:val="18"/>
        </w:rPr>
      </w:pPr>
    </w:p>
    <w:p w:rsidR="004C1873" w:rsidRPr="004D5F62" w:rsidRDefault="004C1873" w:rsidP="004C1873">
      <w:pPr>
        <w:rPr>
          <w:b/>
          <w:bCs/>
          <w:sz w:val="18"/>
          <w:szCs w:val="18"/>
        </w:rPr>
      </w:pPr>
      <w:r w:rsidRPr="004D5F62">
        <w:rPr>
          <w:b/>
          <w:bCs/>
          <w:sz w:val="18"/>
          <w:szCs w:val="18"/>
        </w:rPr>
        <w:t>14 - CLÁUSULA DÉCIMA QUARTA – DOS CASOS OMISSOS (art. 92, III)</w:t>
      </w:r>
    </w:p>
    <w:p w:rsidR="004C1873" w:rsidRPr="004D5F62" w:rsidRDefault="004C1873" w:rsidP="004C1873">
      <w:pPr>
        <w:spacing w:before="120" w:after="120" w:line="276" w:lineRule="auto"/>
        <w:rPr>
          <w:rFonts w:cstheme="minorHAnsi"/>
          <w:sz w:val="18"/>
          <w:szCs w:val="18"/>
        </w:rPr>
      </w:pPr>
      <w:r w:rsidRPr="004D5F62">
        <w:rPr>
          <w:rFonts w:cstheme="minorHAnsi"/>
          <w:b/>
          <w:sz w:val="18"/>
          <w:szCs w:val="18"/>
        </w:rPr>
        <w:t>14.1</w:t>
      </w:r>
      <w:r w:rsidRPr="004D5F62">
        <w:rPr>
          <w:rFonts w:cstheme="minorHAnsi"/>
          <w:sz w:val="18"/>
          <w:szCs w:val="18"/>
        </w:rPr>
        <w:t xml:space="preserve"> -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4C1873" w:rsidRPr="004D5F62" w:rsidRDefault="004C1873" w:rsidP="004C1873">
      <w:pPr>
        <w:spacing w:before="120" w:after="120" w:line="276" w:lineRule="auto"/>
        <w:ind w:left="426"/>
        <w:rPr>
          <w:rFonts w:ascii="Arial" w:hAnsi="Arial" w:cs="Arial"/>
          <w:sz w:val="18"/>
          <w:szCs w:val="18"/>
        </w:rPr>
      </w:pPr>
    </w:p>
    <w:p w:rsidR="004C1873" w:rsidRPr="004D5F62" w:rsidRDefault="004C1873" w:rsidP="004C1873">
      <w:pPr>
        <w:rPr>
          <w:b/>
          <w:bCs/>
          <w:sz w:val="18"/>
          <w:szCs w:val="18"/>
        </w:rPr>
      </w:pPr>
      <w:r w:rsidRPr="004D5F62">
        <w:rPr>
          <w:b/>
          <w:bCs/>
          <w:sz w:val="18"/>
          <w:szCs w:val="18"/>
        </w:rPr>
        <w:t>15 - CLÁUSULA DÉCIMA QUINTA – ALTERAÇÕES</w:t>
      </w:r>
    </w:p>
    <w:p w:rsidR="004C1873" w:rsidRPr="004D5F62" w:rsidRDefault="004C1873" w:rsidP="004C1873">
      <w:pPr>
        <w:rPr>
          <w:sz w:val="18"/>
          <w:szCs w:val="18"/>
        </w:rPr>
      </w:pPr>
      <w:r w:rsidRPr="004D5F62">
        <w:rPr>
          <w:b/>
          <w:bCs/>
          <w:sz w:val="18"/>
          <w:szCs w:val="18"/>
        </w:rPr>
        <w:t>15.1</w:t>
      </w:r>
      <w:r w:rsidRPr="004D5F62">
        <w:rPr>
          <w:sz w:val="18"/>
          <w:szCs w:val="18"/>
        </w:rPr>
        <w:t xml:space="preserve"> - Eventuais alterações contratuais reger-se-ão pela disciplina dos </w:t>
      </w:r>
      <w:proofErr w:type="spellStart"/>
      <w:r w:rsidRPr="004D5F62">
        <w:rPr>
          <w:sz w:val="18"/>
          <w:szCs w:val="18"/>
        </w:rPr>
        <w:t>arts</w:t>
      </w:r>
      <w:proofErr w:type="spellEnd"/>
      <w:r w:rsidRPr="004D5F62">
        <w:rPr>
          <w:sz w:val="18"/>
          <w:szCs w:val="18"/>
        </w:rPr>
        <w:t>. 124 e seguintes da Lei nº 14.133, de 2021.</w:t>
      </w:r>
    </w:p>
    <w:p w:rsidR="004C1873" w:rsidRPr="004D5F62" w:rsidRDefault="004C1873" w:rsidP="004C1873">
      <w:pPr>
        <w:rPr>
          <w:sz w:val="18"/>
          <w:szCs w:val="18"/>
        </w:rPr>
      </w:pPr>
      <w:r w:rsidRPr="004D5F62">
        <w:rPr>
          <w:b/>
          <w:bCs/>
          <w:sz w:val="18"/>
          <w:szCs w:val="18"/>
        </w:rPr>
        <w:t>15.2</w:t>
      </w:r>
      <w:r w:rsidRPr="004D5F62">
        <w:rPr>
          <w:sz w:val="18"/>
          <w:szCs w:val="18"/>
        </w:rPr>
        <w:t xml:space="preserve"> - O CONTRATADO é obrigado a aceitar, nas mesmas condições contratuais, os acréscimos ou supressões que se fizerem necessários, até o limite de 25% (vinte e cinco por cento) do valor inicial atualizado do contrato.</w:t>
      </w:r>
    </w:p>
    <w:p w:rsidR="004C1873" w:rsidRPr="004D5F62" w:rsidRDefault="004C1873" w:rsidP="004C1873">
      <w:pPr>
        <w:rPr>
          <w:sz w:val="18"/>
          <w:szCs w:val="18"/>
        </w:rPr>
      </w:pPr>
      <w:r w:rsidRPr="004D5F62">
        <w:rPr>
          <w:b/>
          <w:bCs/>
          <w:sz w:val="18"/>
          <w:szCs w:val="18"/>
        </w:rPr>
        <w:t>15.3</w:t>
      </w:r>
      <w:r w:rsidRPr="004D5F62">
        <w:rPr>
          <w:sz w:val="18"/>
          <w:szCs w:val="18"/>
        </w:rPr>
        <w:t xml:space="preserve"> - As supressões resultantes de acordo celebrado entre as partes contratantes poderão exceder o limite de 25% (vinte e cinco por cento) do valor inicial atualizado do termo de contrato.</w:t>
      </w:r>
    </w:p>
    <w:p w:rsidR="004C1873" w:rsidRPr="004D5F62" w:rsidRDefault="004C1873" w:rsidP="004C1873">
      <w:pPr>
        <w:rPr>
          <w:sz w:val="18"/>
          <w:szCs w:val="18"/>
        </w:rPr>
      </w:pPr>
      <w:r w:rsidRPr="004D5F62">
        <w:rPr>
          <w:b/>
          <w:bCs/>
          <w:sz w:val="18"/>
          <w:szCs w:val="18"/>
        </w:rPr>
        <w:t>15.4</w:t>
      </w:r>
      <w:r w:rsidRPr="004D5F62">
        <w:rPr>
          <w:sz w:val="18"/>
          <w:szCs w:val="18"/>
        </w:rPr>
        <w:t xml:space="preserve"> - Registros que não caracterizam alteração do contrato podem ser realizados por simples apostila, dispensada a celebração de termo aditivo, na forma do art. 136 da Lei nº 14.133, de 2021.</w:t>
      </w:r>
    </w:p>
    <w:p w:rsidR="004C1873" w:rsidRPr="004D5F62" w:rsidRDefault="004C1873" w:rsidP="004C1873">
      <w:pPr>
        <w:rPr>
          <w:sz w:val="18"/>
          <w:szCs w:val="18"/>
        </w:rPr>
      </w:pPr>
    </w:p>
    <w:p w:rsidR="004C1873" w:rsidRPr="004D5F62" w:rsidRDefault="004C1873" w:rsidP="004C1873">
      <w:pPr>
        <w:rPr>
          <w:b/>
          <w:bCs/>
          <w:sz w:val="18"/>
          <w:szCs w:val="18"/>
        </w:rPr>
      </w:pPr>
      <w:r w:rsidRPr="004D5F62">
        <w:rPr>
          <w:b/>
          <w:bCs/>
          <w:sz w:val="18"/>
          <w:szCs w:val="18"/>
        </w:rPr>
        <w:t>16 - CLÁUSULA DÉCIMA SEXTA – PUBLICAÇÃO</w:t>
      </w:r>
    </w:p>
    <w:p w:rsidR="004C1873" w:rsidRPr="004D5F62" w:rsidRDefault="004C1873" w:rsidP="004C1873">
      <w:pPr>
        <w:rPr>
          <w:sz w:val="18"/>
          <w:szCs w:val="18"/>
        </w:rPr>
      </w:pPr>
      <w:r w:rsidRPr="004D5F62">
        <w:rPr>
          <w:b/>
          <w:bCs/>
          <w:sz w:val="18"/>
          <w:szCs w:val="18"/>
        </w:rPr>
        <w:t>16.1</w:t>
      </w:r>
      <w:r w:rsidRPr="004D5F62">
        <w:rPr>
          <w:sz w:val="18"/>
          <w:szCs w:val="18"/>
        </w:rPr>
        <w:t xml:space="preserve"> - Incumbirá à CONTRATANTE providenciar a publicação deste instrumento nos termos e condições previstas na Lei nº 14.133/21.</w:t>
      </w:r>
    </w:p>
    <w:p w:rsidR="004C1873" w:rsidRPr="004D5F62" w:rsidRDefault="004C1873" w:rsidP="004C1873">
      <w:pPr>
        <w:rPr>
          <w:sz w:val="18"/>
          <w:szCs w:val="18"/>
        </w:rPr>
      </w:pPr>
    </w:p>
    <w:p w:rsidR="004C1873" w:rsidRPr="004D5F62" w:rsidRDefault="004C1873" w:rsidP="004C1873">
      <w:pPr>
        <w:rPr>
          <w:b/>
          <w:bCs/>
          <w:sz w:val="18"/>
          <w:szCs w:val="18"/>
        </w:rPr>
      </w:pPr>
      <w:r w:rsidRPr="004D5F62">
        <w:rPr>
          <w:b/>
          <w:bCs/>
          <w:sz w:val="18"/>
          <w:szCs w:val="18"/>
        </w:rPr>
        <w:t>17 - CLÁUSULA DÉCIMA SÉTIMA – FORO (art. 92, §1º)</w:t>
      </w:r>
    </w:p>
    <w:p w:rsidR="004C1873" w:rsidRPr="004D5F62" w:rsidRDefault="004C1873" w:rsidP="004C1873">
      <w:pPr>
        <w:rPr>
          <w:sz w:val="18"/>
          <w:szCs w:val="18"/>
        </w:rPr>
      </w:pPr>
      <w:r w:rsidRPr="004D5F62">
        <w:rPr>
          <w:b/>
          <w:bCs/>
          <w:sz w:val="18"/>
          <w:szCs w:val="18"/>
        </w:rPr>
        <w:t>17.1</w:t>
      </w:r>
      <w:r w:rsidRPr="004D5F62">
        <w:rPr>
          <w:sz w:val="18"/>
          <w:szCs w:val="18"/>
        </w:rPr>
        <w:t xml:space="preserve"> - É eleito o Fórum da Comarca do Município de Paranatinga – MT, para dirimir os litígios que decorrerem da execução deste Termo de Contrato que não possam ser compostos pela conciliação, conforme art. 92, §1º da Lei nº 14.133/21. </w:t>
      </w:r>
    </w:p>
    <w:p w:rsidR="004C1873" w:rsidRPr="004D5F62" w:rsidRDefault="004C1873" w:rsidP="004C1873">
      <w:pPr>
        <w:rPr>
          <w:sz w:val="18"/>
          <w:szCs w:val="18"/>
        </w:rPr>
      </w:pPr>
    </w:p>
    <w:p w:rsidR="004C1873" w:rsidRPr="004D5F62" w:rsidRDefault="004C1873" w:rsidP="004C1873">
      <w:pPr>
        <w:tabs>
          <w:tab w:val="left" w:pos="288"/>
          <w:tab w:val="left" w:pos="1008"/>
          <w:tab w:val="left" w:pos="1728"/>
          <w:tab w:val="left" w:pos="2448"/>
          <w:tab w:val="left" w:pos="3168"/>
          <w:tab w:val="left" w:pos="3888"/>
          <w:tab w:val="left" w:pos="4608"/>
          <w:tab w:val="left" w:pos="5328"/>
          <w:tab w:val="left" w:pos="6048"/>
          <w:tab w:val="left" w:pos="6768"/>
        </w:tabs>
        <w:ind w:left="-567" w:right="-24"/>
        <w:rPr>
          <w:rFonts w:ascii="Times New Roman" w:hAnsi="Times New Roman" w:cs="Times New Roman"/>
          <w:bCs/>
          <w:i/>
          <w:sz w:val="18"/>
          <w:szCs w:val="18"/>
        </w:rPr>
      </w:pPr>
      <w:r w:rsidRPr="004D5F62">
        <w:rPr>
          <w:rFonts w:ascii="Times New Roman" w:hAnsi="Times New Roman" w:cs="Times New Roman"/>
          <w:bCs/>
          <w:i/>
          <w:sz w:val="18"/>
          <w:szCs w:val="18"/>
        </w:rPr>
        <w:t xml:space="preserve">                                                                                                Paranatinga–MT, </w:t>
      </w:r>
      <w:proofErr w:type="spellStart"/>
      <w:r w:rsidRPr="004D5F62">
        <w:rPr>
          <w:rFonts w:ascii="Times New Roman" w:hAnsi="Times New Roman" w:cs="Times New Roman"/>
          <w:bCs/>
          <w:i/>
          <w:sz w:val="18"/>
          <w:szCs w:val="18"/>
        </w:rPr>
        <w:t>xx</w:t>
      </w:r>
      <w:proofErr w:type="spellEnd"/>
      <w:r w:rsidRPr="004D5F62">
        <w:rPr>
          <w:rFonts w:ascii="Times New Roman" w:hAnsi="Times New Roman" w:cs="Times New Roman"/>
          <w:bCs/>
          <w:i/>
          <w:sz w:val="18"/>
          <w:szCs w:val="18"/>
        </w:rPr>
        <w:t xml:space="preserve"> de </w:t>
      </w:r>
      <w:proofErr w:type="spellStart"/>
      <w:proofErr w:type="gramStart"/>
      <w:r w:rsidRPr="004D5F62">
        <w:rPr>
          <w:rFonts w:ascii="Times New Roman" w:hAnsi="Times New Roman" w:cs="Times New Roman"/>
          <w:bCs/>
          <w:i/>
          <w:sz w:val="18"/>
          <w:szCs w:val="18"/>
        </w:rPr>
        <w:t>xxxx</w:t>
      </w:r>
      <w:proofErr w:type="spellEnd"/>
      <w:r w:rsidRPr="004D5F62">
        <w:rPr>
          <w:rFonts w:ascii="Times New Roman" w:hAnsi="Times New Roman" w:cs="Times New Roman"/>
          <w:bCs/>
          <w:i/>
          <w:sz w:val="18"/>
          <w:szCs w:val="18"/>
        </w:rPr>
        <w:t xml:space="preserve">  de</w:t>
      </w:r>
      <w:proofErr w:type="gramEnd"/>
      <w:r w:rsidRPr="004D5F62">
        <w:rPr>
          <w:rFonts w:ascii="Times New Roman" w:hAnsi="Times New Roman" w:cs="Times New Roman"/>
          <w:bCs/>
          <w:i/>
          <w:sz w:val="18"/>
          <w:szCs w:val="18"/>
        </w:rPr>
        <w:t xml:space="preserve"> 202</w:t>
      </w:r>
      <w:r w:rsidR="00AF2202">
        <w:rPr>
          <w:rFonts w:ascii="Times New Roman" w:hAnsi="Times New Roman" w:cs="Times New Roman"/>
          <w:bCs/>
          <w:i/>
          <w:sz w:val="18"/>
          <w:szCs w:val="18"/>
        </w:rPr>
        <w:t>6</w:t>
      </w:r>
    </w:p>
    <w:p w:rsidR="004C1873" w:rsidRPr="004D5F62" w:rsidRDefault="004C1873" w:rsidP="004C1873">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sz w:val="18"/>
          <w:szCs w:val="18"/>
        </w:rPr>
      </w:pPr>
    </w:p>
    <w:p w:rsidR="004C1873" w:rsidRPr="004D5F62" w:rsidRDefault="004C1873" w:rsidP="004C1873">
      <w:pPr>
        <w:tabs>
          <w:tab w:val="left" w:pos="288"/>
          <w:tab w:val="left" w:pos="1008"/>
          <w:tab w:val="left" w:pos="1728"/>
          <w:tab w:val="left" w:pos="2448"/>
          <w:tab w:val="left" w:pos="3168"/>
          <w:tab w:val="left" w:pos="3888"/>
          <w:tab w:val="left" w:pos="4608"/>
          <w:tab w:val="left" w:pos="5328"/>
          <w:tab w:val="left" w:pos="6048"/>
          <w:tab w:val="left" w:pos="6768"/>
        </w:tabs>
        <w:ind w:left="-567" w:right="-852"/>
        <w:rPr>
          <w:rFonts w:ascii="Times New Roman" w:hAnsi="Times New Roman" w:cs="Times New Roman"/>
          <w:bCs/>
          <w:sz w:val="18"/>
          <w:szCs w:val="18"/>
        </w:rPr>
      </w:pPr>
    </w:p>
    <w:p w:rsidR="004C1873" w:rsidRPr="004D5F62" w:rsidRDefault="004C1873" w:rsidP="004C1873">
      <w:pPr>
        <w:rPr>
          <w:sz w:val="18"/>
          <w:szCs w:val="18"/>
        </w:rPr>
      </w:pPr>
    </w:p>
    <w:p w:rsidR="004C1873" w:rsidRPr="004D5F62" w:rsidRDefault="004C1873" w:rsidP="004C1873">
      <w:pPr>
        <w:spacing w:line="240" w:lineRule="auto"/>
        <w:jc w:val="center"/>
        <w:rPr>
          <w:b/>
          <w:bCs/>
          <w:sz w:val="18"/>
          <w:szCs w:val="18"/>
        </w:rPr>
      </w:pPr>
      <w:r w:rsidRPr="004D5F62">
        <w:rPr>
          <w:b/>
          <w:bCs/>
          <w:sz w:val="18"/>
          <w:szCs w:val="18"/>
        </w:rPr>
        <w:t>___________________________________</w:t>
      </w:r>
    </w:p>
    <w:p w:rsidR="004C1873" w:rsidRPr="004D5F62" w:rsidRDefault="004C1873" w:rsidP="004C1873">
      <w:pPr>
        <w:spacing w:line="240" w:lineRule="auto"/>
        <w:jc w:val="center"/>
        <w:rPr>
          <w:b/>
          <w:bCs/>
          <w:sz w:val="18"/>
          <w:szCs w:val="18"/>
        </w:rPr>
      </w:pPr>
      <w:bookmarkStart w:id="12" w:name="_Hlk130805051"/>
      <w:r w:rsidRPr="004D5F62">
        <w:rPr>
          <w:b/>
          <w:bCs/>
          <w:sz w:val="18"/>
          <w:szCs w:val="18"/>
        </w:rPr>
        <w:t>LUCIANE CRISTINA NUNES RODRIGUES,</w:t>
      </w:r>
    </w:p>
    <w:p w:rsidR="004C1873" w:rsidRPr="004D5F62" w:rsidRDefault="004C1873" w:rsidP="004C1873">
      <w:pPr>
        <w:spacing w:line="240" w:lineRule="auto"/>
        <w:jc w:val="center"/>
        <w:rPr>
          <w:b/>
          <w:bCs/>
          <w:sz w:val="18"/>
          <w:szCs w:val="18"/>
        </w:rPr>
      </w:pPr>
      <w:r w:rsidRPr="004D5F62">
        <w:rPr>
          <w:b/>
          <w:bCs/>
          <w:sz w:val="18"/>
          <w:szCs w:val="18"/>
        </w:rPr>
        <w:t>Presidente – Contratante</w:t>
      </w:r>
    </w:p>
    <w:bookmarkEnd w:id="12"/>
    <w:p w:rsidR="004C1873" w:rsidRPr="004D5F62" w:rsidRDefault="004C1873" w:rsidP="004C1873">
      <w:pPr>
        <w:spacing w:line="240" w:lineRule="auto"/>
        <w:jc w:val="center"/>
        <w:rPr>
          <w:b/>
          <w:bCs/>
          <w:sz w:val="18"/>
          <w:szCs w:val="18"/>
        </w:rPr>
      </w:pPr>
      <w:r w:rsidRPr="004D5F62">
        <w:rPr>
          <w:b/>
          <w:bCs/>
          <w:sz w:val="18"/>
          <w:szCs w:val="18"/>
        </w:rPr>
        <w:t>CÂMARA MUNICIPAL DE PARANATINGA</w:t>
      </w:r>
    </w:p>
    <w:p w:rsidR="004C1873" w:rsidRPr="004D5F62" w:rsidRDefault="004C1873" w:rsidP="004C1873">
      <w:pPr>
        <w:spacing w:line="240" w:lineRule="auto"/>
        <w:rPr>
          <w:sz w:val="18"/>
          <w:szCs w:val="18"/>
        </w:rPr>
      </w:pPr>
    </w:p>
    <w:p w:rsidR="004C1873" w:rsidRPr="004D5F62" w:rsidRDefault="004C1873" w:rsidP="004C1873">
      <w:pPr>
        <w:rPr>
          <w:sz w:val="18"/>
          <w:szCs w:val="18"/>
        </w:rPr>
      </w:pPr>
    </w:p>
    <w:p w:rsidR="004C1873" w:rsidRPr="004D5F62" w:rsidRDefault="004C1873" w:rsidP="004C1873">
      <w:pPr>
        <w:rPr>
          <w:sz w:val="18"/>
          <w:szCs w:val="18"/>
        </w:rPr>
      </w:pPr>
    </w:p>
    <w:p w:rsidR="004C1873" w:rsidRPr="004D5F62" w:rsidRDefault="004C1873" w:rsidP="004C1873">
      <w:pPr>
        <w:spacing w:line="240" w:lineRule="auto"/>
        <w:jc w:val="center"/>
        <w:rPr>
          <w:sz w:val="18"/>
          <w:szCs w:val="18"/>
        </w:rPr>
      </w:pPr>
      <w:r w:rsidRPr="004D5F62">
        <w:rPr>
          <w:sz w:val="18"/>
          <w:szCs w:val="18"/>
        </w:rPr>
        <w:t>___________________________________</w:t>
      </w:r>
    </w:p>
    <w:p w:rsidR="004C1873" w:rsidRPr="004D5F62" w:rsidRDefault="004C1873" w:rsidP="004C1873">
      <w:pPr>
        <w:spacing w:line="240" w:lineRule="auto"/>
        <w:jc w:val="center"/>
        <w:rPr>
          <w:sz w:val="18"/>
          <w:szCs w:val="18"/>
        </w:rPr>
      </w:pPr>
      <w:r w:rsidRPr="004D5F62">
        <w:rPr>
          <w:sz w:val="18"/>
          <w:szCs w:val="18"/>
        </w:rPr>
        <w:t>EMPRESA CONTRATADA</w:t>
      </w:r>
    </w:p>
    <w:p w:rsidR="004C1873" w:rsidRPr="004D5F62" w:rsidRDefault="004C1873" w:rsidP="004C1873">
      <w:pPr>
        <w:spacing w:line="240" w:lineRule="auto"/>
        <w:jc w:val="center"/>
        <w:rPr>
          <w:sz w:val="18"/>
          <w:szCs w:val="18"/>
        </w:rPr>
      </w:pPr>
      <w:r w:rsidRPr="004D5F62">
        <w:rPr>
          <w:sz w:val="18"/>
          <w:szCs w:val="18"/>
        </w:rPr>
        <w:t>CNPJ:</w:t>
      </w:r>
    </w:p>
    <w:p w:rsidR="004C1873" w:rsidRPr="004D5F62" w:rsidRDefault="004C1873" w:rsidP="004C1873">
      <w:pPr>
        <w:rPr>
          <w:sz w:val="18"/>
          <w:szCs w:val="18"/>
        </w:rPr>
      </w:pPr>
    </w:p>
    <w:p w:rsidR="004C1873" w:rsidRPr="004D5F62" w:rsidRDefault="004C1873" w:rsidP="004C1873">
      <w:pPr>
        <w:rPr>
          <w:sz w:val="18"/>
          <w:szCs w:val="18"/>
        </w:rPr>
      </w:pPr>
    </w:p>
    <w:p w:rsidR="004C1873" w:rsidRPr="004D5F62" w:rsidRDefault="004C1873" w:rsidP="004C1873">
      <w:pPr>
        <w:rPr>
          <w:sz w:val="18"/>
          <w:szCs w:val="18"/>
        </w:rPr>
      </w:pPr>
    </w:p>
    <w:p w:rsidR="004C1873" w:rsidRPr="004D5F62" w:rsidRDefault="004C1873" w:rsidP="004C1873">
      <w:pPr>
        <w:jc w:val="center"/>
        <w:rPr>
          <w:sz w:val="18"/>
          <w:szCs w:val="18"/>
        </w:rPr>
      </w:pPr>
      <w:r w:rsidRPr="004D5F62">
        <w:rPr>
          <w:sz w:val="18"/>
          <w:szCs w:val="18"/>
        </w:rPr>
        <w:lastRenderedPageBreak/>
        <w:t>TESTEMUNHAS:</w:t>
      </w:r>
    </w:p>
    <w:p w:rsidR="004C1873" w:rsidRPr="004D5F62" w:rsidRDefault="004C1873" w:rsidP="004C1873">
      <w:pPr>
        <w:rPr>
          <w:sz w:val="18"/>
          <w:szCs w:val="18"/>
        </w:rPr>
      </w:pPr>
    </w:p>
    <w:p w:rsidR="004C1873" w:rsidRPr="004D5F62" w:rsidRDefault="004C1873" w:rsidP="004C1873">
      <w:pPr>
        <w:rPr>
          <w:sz w:val="18"/>
          <w:szCs w:val="18"/>
        </w:rPr>
      </w:pPr>
    </w:p>
    <w:p w:rsidR="004C1873" w:rsidRPr="004D5F62" w:rsidRDefault="004C1873" w:rsidP="004C1873">
      <w:pPr>
        <w:rPr>
          <w:sz w:val="18"/>
          <w:szCs w:val="18"/>
        </w:rPr>
      </w:pPr>
    </w:p>
    <w:tbl>
      <w:tblPr>
        <w:tblW w:w="10154" w:type="dxa"/>
        <w:jc w:val="center"/>
        <w:tblLook w:val="04A0" w:firstRow="1" w:lastRow="0" w:firstColumn="1" w:lastColumn="0" w:noHBand="0" w:noVBand="1"/>
      </w:tblPr>
      <w:tblGrid>
        <w:gridCol w:w="5077"/>
        <w:gridCol w:w="5077"/>
      </w:tblGrid>
      <w:tr w:rsidR="004C1873" w:rsidRPr="004D5F62" w:rsidTr="00291A5B">
        <w:trPr>
          <w:trHeight w:val="1758"/>
          <w:jc w:val="center"/>
        </w:trPr>
        <w:tc>
          <w:tcPr>
            <w:tcW w:w="5077" w:type="dxa"/>
            <w:hideMark/>
          </w:tcPr>
          <w:p w:rsidR="004C1873" w:rsidRPr="004D5F62" w:rsidRDefault="004C1873" w:rsidP="00291A5B">
            <w:pPr>
              <w:jc w:val="center"/>
              <w:rPr>
                <w:sz w:val="18"/>
                <w:szCs w:val="18"/>
              </w:rPr>
            </w:pPr>
            <w:r w:rsidRPr="004D5F62">
              <w:rPr>
                <w:sz w:val="18"/>
                <w:szCs w:val="18"/>
              </w:rPr>
              <w:t>_________________________________</w:t>
            </w:r>
          </w:p>
          <w:p w:rsidR="004C1873" w:rsidRPr="004D5F62" w:rsidRDefault="004C1873" w:rsidP="00291A5B">
            <w:pPr>
              <w:rPr>
                <w:sz w:val="18"/>
                <w:szCs w:val="18"/>
              </w:rPr>
            </w:pPr>
            <w:r w:rsidRPr="004D5F62">
              <w:rPr>
                <w:sz w:val="18"/>
                <w:szCs w:val="18"/>
              </w:rPr>
              <w:t xml:space="preserve">        NOME</w:t>
            </w:r>
          </w:p>
          <w:p w:rsidR="004C1873" w:rsidRPr="004D5F62" w:rsidRDefault="004C1873" w:rsidP="00291A5B">
            <w:pPr>
              <w:rPr>
                <w:sz w:val="18"/>
                <w:szCs w:val="18"/>
              </w:rPr>
            </w:pPr>
            <w:r w:rsidRPr="004D5F62">
              <w:rPr>
                <w:sz w:val="18"/>
                <w:szCs w:val="18"/>
              </w:rPr>
              <w:t xml:space="preserve">        CPF:</w:t>
            </w:r>
          </w:p>
        </w:tc>
        <w:tc>
          <w:tcPr>
            <w:tcW w:w="5077" w:type="dxa"/>
            <w:hideMark/>
          </w:tcPr>
          <w:p w:rsidR="004C1873" w:rsidRPr="004D5F62" w:rsidRDefault="004C1873" w:rsidP="00291A5B">
            <w:pPr>
              <w:jc w:val="center"/>
              <w:rPr>
                <w:sz w:val="18"/>
                <w:szCs w:val="18"/>
              </w:rPr>
            </w:pPr>
            <w:r w:rsidRPr="004D5F62">
              <w:rPr>
                <w:sz w:val="18"/>
                <w:szCs w:val="18"/>
              </w:rPr>
              <w:t>_________________________________</w:t>
            </w:r>
          </w:p>
          <w:p w:rsidR="004C1873" w:rsidRPr="004D5F62" w:rsidRDefault="004C1873" w:rsidP="00291A5B">
            <w:pPr>
              <w:rPr>
                <w:sz w:val="18"/>
                <w:szCs w:val="18"/>
              </w:rPr>
            </w:pPr>
            <w:r w:rsidRPr="004D5F62">
              <w:rPr>
                <w:sz w:val="18"/>
                <w:szCs w:val="18"/>
              </w:rPr>
              <w:t xml:space="preserve">        NOME</w:t>
            </w:r>
          </w:p>
          <w:p w:rsidR="004C1873" w:rsidRPr="004D5F62" w:rsidRDefault="004C1873" w:rsidP="00291A5B">
            <w:pPr>
              <w:rPr>
                <w:sz w:val="18"/>
                <w:szCs w:val="18"/>
              </w:rPr>
            </w:pPr>
            <w:r w:rsidRPr="004D5F62">
              <w:rPr>
                <w:sz w:val="18"/>
                <w:szCs w:val="18"/>
              </w:rPr>
              <w:t xml:space="preserve">        CPF:</w:t>
            </w:r>
          </w:p>
          <w:p w:rsidR="004C1873" w:rsidRPr="004D5F62" w:rsidRDefault="004C1873" w:rsidP="00291A5B">
            <w:pPr>
              <w:jc w:val="center"/>
              <w:rPr>
                <w:sz w:val="18"/>
                <w:szCs w:val="18"/>
              </w:rPr>
            </w:pPr>
          </w:p>
        </w:tc>
      </w:tr>
    </w:tbl>
    <w:p w:rsidR="004C1873" w:rsidRPr="004D5F62" w:rsidRDefault="004C1873" w:rsidP="004C1873">
      <w:pPr>
        <w:rPr>
          <w:b/>
          <w:bCs/>
          <w:sz w:val="18"/>
          <w:szCs w:val="18"/>
        </w:rPr>
      </w:pPr>
    </w:p>
    <w:bookmarkEnd w:id="11"/>
    <w:p w:rsidR="004C1873" w:rsidRPr="00590D9B" w:rsidRDefault="00DE5318">
      <w:pPr>
        <w:spacing w:after="160" w:line="259" w:lineRule="auto"/>
        <w:jc w:val="left"/>
        <w:rPr>
          <w:sz w:val="18"/>
          <w:szCs w:val="18"/>
        </w:rPr>
      </w:pPr>
      <w:r>
        <w:rPr>
          <w:sz w:val="18"/>
          <w:szCs w:val="18"/>
        </w:rPr>
        <w:br w:type="page"/>
      </w:r>
    </w:p>
    <w:p w:rsidR="00F26BAF" w:rsidRPr="004D5F62" w:rsidRDefault="00F26BAF" w:rsidP="00F26BAF">
      <w:pPr>
        <w:jc w:val="center"/>
        <w:rPr>
          <w:sz w:val="18"/>
          <w:szCs w:val="18"/>
        </w:rPr>
      </w:pPr>
      <w:r w:rsidRPr="004D5F62">
        <w:rPr>
          <w:rFonts w:ascii="Calibri" w:hAnsi="Calibri" w:cs="Calibri"/>
          <w:b/>
          <w:bCs/>
          <w:sz w:val="18"/>
          <w:szCs w:val="18"/>
        </w:rPr>
        <w:lastRenderedPageBreak/>
        <w:t>ANEXO IV</w:t>
      </w:r>
    </w:p>
    <w:p w:rsidR="00F26BAF" w:rsidRPr="004D5F62" w:rsidRDefault="00F26BAF" w:rsidP="00F26BAF">
      <w:pPr>
        <w:jc w:val="center"/>
        <w:rPr>
          <w:rFonts w:ascii="Calibri" w:hAnsi="Calibri" w:cs="Calibri"/>
          <w:sz w:val="18"/>
          <w:szCs w:val="18"/>
        </w:rPr>
      </w:pPr>
      <w:r w:rsidRPr="004D5F62">
        <w:rPr>
          <w:rFonts w:ascii="Calibri" w:hAnsi="Calibri" w:cs="Calibri"/>
          <w:sz w:val="18"/>
          <w:szCs w:val="18"/>
        </w:rPr>
        <w:t>DISPENSA FÍSICA 00</w:t>
      </w:r>
      <w:r w:rsidR="006B1FA7" w:rsidRPr="004D5F62">
        <w:rPr>
          <w:rFonts w:ascii="Calibri" w:hAnsi="Calibri" w:cs="Calibri"/>
          <w:sz w:val="18"/>
          <w:szCs w:val="18"/>
        </w:rPr>
        <w:t>2</w:t>
      </w:r>
      <w:r w:rsidRPr="004D5F62">
        <w:rPr>
          <w:rFonts w:ascii="Calibri" w:hAnsi="Calibri" w:cs="Calibri"/>
          <w:sz w:val="18"/>
          <w:szCs w:val="18"/>
        </w:rPr>
        <w:t>/202</w:t>
      </w:r>
      <w:r w:rsidR="00AF2202">
        <w:rPr>
          <w:rFonts w:ascii="Calibri" w:hAnsi="Calibri" w:cs="Calibri"/>
          <w:sz w:val="18"/>
          <w:szCs w:val="18"/>
        </w:rPr>
        <w:t>6</w:t>
      </w:r>
    </w:p>
    <w:p w:rsidR="00F26BAF" w:rsidRPr="004D5F62" w:rsidRDefault="00F26BAF" w:rsidP="00F26BAF">
      <w:pPr>
        <w:jc w:val="center"/>
        <w:rPr>
          <w:sz w:val="18"/>
          <w:szCs w:val="18"/>
        </w:rPr>
      </w:pPr>
    </w:p>
    <w:p w:rsidR="00F26BAF" w:rsidRPr="004D5F62" w:rsidRDefault="00F26BAF" w:rsidP="00F26BAF">
      <w:pPr>
        <w:jc w:val="center"/>
        <w:rPr>
          <w:rFonts w:ascii="Calibri" w:hAnsi="Calibri" w:cs="Calibri"/>
          <w:b/>
          <w:sz w:val="18"/>
          <w:szCs w:val="18"/>
        </w:rPr>
      </w:pPr>
      <w:r w:rsidRPr="004D5F62">
        <w:rPr>
          <w:rFonts w:ascii="Calibri" w:hAnsi="Calibri" w:cs="Calibri"/>
          <w:b/>
          <w:color w:val="FF0000"/>
          <w:sz w:val="18"/>
          <w:szCs w:val="18"/>
        </w:rPr>
        <w:t xml:space="preserve">***MODELO*** </w:t>
      </w:r>
      <w:r w:rsidRPr="004D5F62">
        <w:rPr>
          <w:rFonts w:ascii="Calibri" w:hAnsi="Calibri" w:cs="Calibri"/>
          <w:b/>
          <w:sz w:val="18"/>
          <w:szCs w:val="18"/>
        </w:rPr>
        <w:t>DE PROPOSTA COMERCIAL FINAL/REALINHADA E MODELO DE PLANILHA DE CUSTOS (licitante vencedor)</w:t>
      </w:r>
    </w:p>
    <w:p w:rsidR="00F26BAF" w:rsidRPr="004D5F62" w:rsidRDefault="00F26BAF" w:rsidP="00F26BAF">
      <w:pPr>
        <w:jc w:val="center"/>
        <w:rPr>
          <w:sz w:val="18"/>
          <w:szCs w:val="18"/>
        </w:rPr>
      </w:pPr>
    </w:p>
    <w:p w:rsidR="00F26BAF" w:rsidRPr="004D5F62" w:rsidRDefault="00F26BAF" w:rsidP="00F26BAF">
      <w:pPr>
        <w:rPr>
          <w:rFonts w:ascii="Calibri" w:hAnsi="Calibri" w:cs="Calibri"/>
          <w:sz w:val="18"/>
          <w:szCs w:val="18"/>
        </w:rPr>
      </w:pPr>
      <w:r w:rsidRPr="004D5F62">
        <w:rPr>
          <w:rFonts w:ascii="Calibri" w:hAnsi="Calibri" w:cs="Calibri"/>
          <w:sz w:val="18"/>
          <w:szCs w:val="18"/>
        </w:rPr>
        <w:t>Apresentamos nossa proposta para prestação do objeto da presente Dispensa de Licitação Física 00</w:t>
      </w:r>
      <w:r w:rsidR="00AF2202">
        <w:rPr>
          <w:rFonts w:ascii="Calibri" w:hAnsi="Calibri" w:cs="Calibri"/>
          <w:sz w:val="18"/>
          <w:szCs w:val="18"/>
        </w:rPr>
        <w:t>1</w:t>
      </w:r>
      <w:r w:rsidRPr="004D5F62">
        <w:rPr>
          <w:rFonts w:ascii="Calibri" w:hAnsi="Calibri" w:cs="Calibri"/>
          <w:sz w:val="18"/>
          <w:szCs w:val="18"/>
        </w:rPr>
        <w:t>/202</w:t>
      </w:r>
      <w:r w:rsidR="00AF2202">
        <w:rPr>
          <w:rFonts w:ascii="Calibri" w:hAnsi="Calibri" w:cs="Calibri"/>
          <w:sz w:val="18"/>
          <w:szCs w:val="18"/>
        </w:rPr>
        <w:t>6</w:t>
      </w:r>
      <w:r w:rsidRPr="004D5F62">
        <w:rPr>
          <w:rFonts w:ascii="Calibri" w:hAnsi="Calibri" w:cs="Calibri"/>
          <w:sz w:val="18"/>
          <w:szCs w:val="18"/>
        </w:rPr>
        <w:t xml:space="preserve"> acatando todas as estipulações consignadas no respectivo Edital e seus anexos.</w:t>
      </w:r>
    </w:p>
    <w:p w:rsidR="00F26BAF" w:rsidRPr="004D5F62" w:rsidRDefault="00F26BAF" w:rsidP="00F26BAF">
      <w:pPr>
        <w:rPr>
          <w:sz w:val="18"/>
          <w:szCs w:val="18"/>
        </w:rPr>
      </w:pPr>
    </w:p>
    <w:p w:rsidR="00F26BAF" w:rsidRPr="004D5F62" w:rsidRDefault="00F26BAF" w:rsidP="00F26BAF">
      <w:pPr>
        <w:rPr>
          <w:b/>
          <w:sz w:val="18"/>
          <w:szCs w:val="18"/>
        </w:rPr>
      </w:pPr>
      <w:r w:rsidRPr="004D5F62">
        <w:rPr>
          <w:rFonts w:ascii="Calibri" w:hAnsi="Calibri" w:cs="Calibri"/>
          <w:b/>
          <w:sz w:val="18"/>
          <w:szCs w:val="18"/>
        </w:rPr>
        <w:t>IDENTIFICAÇÃO DO CONCORRENTE:</w:t>
      </w:r>
    </w:p>
    <w:p w:rsidR="00F26BAF" w:rsidRPr="004D5F62" w:rsidRDefault="00F26BAF" w:rsidP="00F26BAF">
      <w:pPr>
        <w:rPr>
          <w:sz w:val="18"/>
          <w:szCs w:val="18"/>
        </w:rPr>
      </w:pPr>
      <w:r w:rsidRPr="004D5F62">
        <w:rPr>
          <w:rFonts w:ascii="Calibri" w:hAnsi="Calibri" w:cs="Calibri"/>
          <w:sz w:val="18"/>
          <w:szCs w:val="18"/>
        </w:rPr>
        <w:t>NOME DA EMPRESA:</w:t>
      </w:r>
      <w:r w:rsidRPr="004D5F62">
        <w:rPr>
          <w:rFonts w:ascii="Calibri" w:hAnsi="Calibri" w:cs="Calibri"/>
          <w:sz w:val="18"/>
          <w:szCs w:val="18"/>
        </w:rPr>
        <w:tab/>
      </w:r>
      <w:r w:rsidRPr="004D5F62">
        <w:rPr>
          <w:rFonts w:ascii="Calibri" w:hAnsi="Calibri" w:cs="Calibri"/>
          <w:sz w:val="18"/>
          <w:szCs w:val="18"/>
        </w:rPr>
        <w:tab/>
      </w:r>
      <w:r w:rsidRPr="004D5F62">
        <w:rPr>
          <w:rFonts w:ascii="Calibri" w:hAnsi="Calibri" w:cs="Calibri"/>
          <w:sz w:val="18"/>
          <w:szCs w:val="18"/>
        </w:rPr>
        <w:tab/>
      </w:r>
      <w:r w:rsidRPr="004D5F62">
        <w:rPr>
          <w:rFonts w:ascii="Calibri" w:hAnsi="Calibri" w:cs="Calibri"/>
          <w:sz w:val="18"/>
          <w:szCs w:val="18"/>
        </w:rPr>
        <w:tab/>
      </w:r>
      <w:r w:rsidRPr="004D5F62">
        <w:rPr>
          <w:rFonts w:ascii="Calibri" w:hAnsi="Calibri" w:cs="Calibri"/>
          <w:sz w:val="18"/>
          <w:szCs w:val="18"/>
        </w:rPr>
        <w:tab/>
      </w:r>
      <w:r w:rsidRPr="004D5F62">
        <w:rPr>
          <w:rFonts w:ascii="Calibri" w:hAnsi="Calibri" w:cs="Calibri"/>
          <w:sz w:val="18"/>
          <w:szCs w:val="18"/>
        </w:rPr>
        <w:tab/>
        <w:t>CNPJ e INSCRIÇÃO ESTADUAL:</w:t>
      </w:r>
    </w:p>
    <w:p w:rsidR="00F26BAF" w:rsidRPr="004D5F62" w:rsidRDefault="00F26BAF" w:rsidP="00F26BAF">
      <w:pPr>
        <w:rPr>
          <w:sz w:val="18"/>
          <w:szCs w:val="18"/>
        </w:rPr>
      </w:pPr>
      <w:r w:rsidRPr="004D5F62">
        <w:rPr>
          <w:rFonts w:ascii="Calibri" w:hAnsi="Calibri" w:cs="Calibri"/>
          <w:sz w:val="18"/>
          <w:szCs w:val="18"/>
        </w:rPr>
        <w:t>REPRESENTANTE e CARGO:</w:t>
      </w:r>
      <w:r w:rsidRPr="004D5F62">
        <w:rPr>
          <w:rFonts w:ascii="Calibri" w:hAnsi="Calibri" w:cs="Calibri"/>
          <w:sz w:val="18"/>
          <w:szCs w:val="18"/>
        </w:rPr>
        <w:tab/>
      </w:r>
      <w:r w:rsidRPr="004D5F62">
        <w:rPr>
          <w:rFonts w:ascii="Calibri" w:hAnsi="Calibri" w:cs="Calibri"/>
          <w:sz w:val="18"/>
          <w:szCs w:val="18"/>
        </w:rPr>
        <w:tab/>
      </w:r>
      <w:r w:rsidRPr="004D5F62">
        <w:rPr>
          <w:rFonts w:ascii="Calibri" w:hAnsi="Calibri" w:cs="Calibri"/>
          <w:sz w:val="18"/>
          <w:szCs w:val="18"/>
        </w:rPr>
        <w:tab/>
      </w:r>
      <w:r w:rsidRPr="004D5F62">
        <w:rPr>
          <w:rFonts w:ascii="Calibri" w:hAnsi="Calibri" w:cs="Calibri"/>
          <w:sz w:val="18"/>
          <w:szCs w:val="18"/>
        </w:rPr>
        <w:tab/>
      </w:r>
      <w:r w:rsidRPr="004D5F62">
        <w:rPr>
          <w:rFonts w:ascii="Calibri" w:hAnsi="Calibri" w:cs="Calibri"/>
          <w:sz w:val="18"/>
          <w:szCs w:val="18"/>
        </w:rPr>
        <w:tab/>
      </w:r>
      <w:r w:rsidR="00590D9B">
        <w:rPr>
          <w:rFonts w:ascii="Calibri" w:hAnsi="Calibri" w:cs="Calibri"/>
          <w:sz w:val="18"/>
          <w:szCs w:val="18"/>
        </w:rPr>
        <w:tab/>
      </w:r>
      <w:r w:rsidRPr="004D5F62">
        <w:rPr>
          <w:rFonts w:ascii="Calibri" w:hAnsi="Calibri" w:cs="Calibri"/>
          <w:sz w:val="18"/>
          <w:szCs w:val="18"/>
        </w:rPr>
        <w:t xml:space="preserve">CARTEIRA DE IDENTIDADE e CPF: </w:t>
      </w:r>
    </w:p>
    <w:p w:rsidR="00F26BAF" w:rsidRPr="004D5F62" w:rsidRDefault="00F26BAF" w:rsidP="00F26BAF">
      <w:pPr>
        <w:rPr>
          <w:sz w:val="18"/>
          <w:szCs w:val="18"/>
        </w:rPr>
      </w:pPr>
      <w:r w:rsidRPr="004D5F62">
        <w:rPr>
          <w:rFonts w:ascii="Calibri" w:hAnsi="Calibri" w:cs="Calibri"/>
          <w:sz w:val="18"/>
          <w:szCs w:val="18"/>
        </w:rPr>
        <w:t>ENDEREÇO e TELEFONE:</w:t>
      </w:r>
      <w:r w:rsidRPr="004D5F62">
        <w:rPr>
          <w:rFonts w:ascii="Calibri" w:hAnsi="Calibri" w:cs="Calibri"/>
          <w:sz w:val="18"/>
          <w:szCs w:val="18"/>
        </w:rPr>
        <w:tab/>
      </w:r>
      <w:r w:rsidRPr="004D5F62">
        <w:rPr>
          <w:rFonts w:ascii="Calibri" w:hAnsi="Calibri" w:cs="Calibri"/>
          <w:sz w:val="18"/>
          <w:szCs w:val="18"/>
        </w:rPr>
        <w:tab/>
      </w:r>
      <w:r w:rsidRPr="004D5F62">
        <w:rPr>
          <w:rFonts w:ascii="Calibri" w:hAnsi="Calibri" w:cs="Calibri"/>
          <w:sz w:val="18"/>
          <w:szCs w:val="18"/>
        </w:rPr>
        <w:tab/>
      </w:r>
      <w:r w:rsidRPr="004D5F62">
        <w:rPr>
          <w:rFonts w:ascii="Calibri" w:hAnsi="Calibri" w:cs="Calibri"/>
          <w:sz w:val="18"/>
          <w:szCs w:val="18"/>
        </w:rPr>
        <w:tab/>
      </w:r>
      <w:r w:rsidRPr="004D5F62">
        <w:rPr>
          <w:rFonts w:ascii="Calibri" w:hAnsi="Calibri" w:cs="Calibri"/>
          <w:sz w:val="18"/>
          <w:szCs w:val="18"/>
        </w:rPr>
        <w:tab/>
      </w:r>
      <w:r w:rsidRPr="004D5F62">
        <w:rPr>
          <w:rFonts w:ascii="Calibri" w:hAnsi="Calibri" w:cs="Calibri"/>
          <w:sz w:val="18"/>
          <w:szCs w:val="18"/>
        </w:rPr>
        <w:tab/>
        <w:t>AGÊNCIA e N. DA CONTA BANCÁRIA:</w:t>
      </w:r>
    </w:p>
    <w:p w:rsidR="00F26BAF" w:rsidRPr="004D5F62" w:rsidRDefault="00F26BAF" w:rsidP="00F26BAF">
      <w:pPr>
        <w:rPr>
          <w:rFonts w:ascii="Calibri" w:hAnsi="Calibri" w:cs="Calibri"/>
          <w:sz w:val="18"/>
          <w:szCs w:val="18"/>
        </w:rPr>
      </w:pPr>
      <w:r w:rsidRPr="004D5F62">
        <w:rPr>
          <w:rFonts w:ascii="Calibri" w:hAnsi="Calibri" w:cs="Calibri"/>
          <w:sz w:val="18"/>
          <w:szCs w:val="18"/>
        </w:rPr>
        <w:t>REPRESENTANTE PARA ASSINATURA DA ARP/CONTRATO:</w:t>
      </w:r>
    </w:p>
    <w:p w:rsidR="00F26BAF" w:rsidRPr="004D5F62" w:rsidRDefault="00F26BAF" w:rsidP="00F26BAF">
      <w:pPr>
        <w:rPr>
          <w:sz w:val="18"/>
          <w:szCs w:val="18"/>
        </w:rPr>
      </w:pPr>
    </w:p>
    <w:tbl>
      <w:tblPr>
        <w:tblStyle w:val="Tabelacomgrade"/>
        <w:tblW w:w="10768" w:type="dxa"/>
        <w:tblLayout w:type="fixed"/>
        <w:tblLook w:val="04A0" w:firstRow="1" w:lastRow="0" w:firstColumn="1" w:lastColumn="0" w:noHBand="0" w:noVBand="1"/>
      </w:tblPr>
      <w:tblGrid>
        <w:gridCol w:w="599"/>
        <w:gridCol w:w="2515"/>
        <w:gridCol w:w="1134"/>
        <w:gridCol w:w="1672"/>
        <w:gridCol w:w="992"/>
        <w:gridCol w:w="1701"/>
        <w:gridCol w:w="29"/>
        <w:gridCol w:w="2126"/>
      </w:tblGrid>
      <w:tr w:rsidR="002B5BB7" w:rsidRPr="004D5F62" w:rsidTr="00291A5B">
        <w:trPr>
          <w:trHeight w:val="430"/>
        </w:trPr>
        <w:tc>
          <w:tcPr>
            <w:tcW w:w="10768" w:type="dxa"/>
            <w:gridSpan w:val="8"/>
            <w:shd w:val="clear" w:color="auto" w:fill="FFC000"/>
          </w:tcPr>
          <w:p w:rsidR="002B5BB7" w:rsidRPr="004D5F62" w:rsidRDefault="002B5BB7" w:rsidP="00291A5B">
            <w:pPr>
              <w:spacing w:after="240" w:line="276" w:lineRule="auto"/>
              <w:jc w:val="center"/>
              <w:rPr>
                <w:b/>
                <w:bCs/>
                <w:sz w:val="18"/>
                <w:szCs w:val="18"/>
              </w:rPr>
            </w:pPr>
            <w:bookmarkStart w:id="13" w:name="_Hlk223421927"/>
            <w:r w:rsidRPr="004D5F62">
              <w:rPr>
                <w:b/>
                <w:bCs/>
                <w:sz w:val="18"/>
                <w:szCs w:val="18"/>
              </w:rPr>
              <w:t>MANUTENÇÃO PREVENTIVA</w:t>
            </w:r>
          </w:p>
        </w:tc>
      </w:tr>
      <w:tr w:rsidR="002B5BB7" w:rsidRPr="004D5F62" w:rsidTr="00291A5B">
        <w:tc>
          <w:tcPr>
            <w:tcW w:w="599"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ITEM</w:t>
            </w:r>
          </w:p>
        </w:tc>
        <w:tc>
          <w:tcPr>
            <w:tcW w:w="2515"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DESCRIÇÃO DO ITEM</w:t>
            </w:r>
          </w:p>
        </w:tc>
        <w:tc>
          <w:tcPr>
            <w:tcW w:w="1134"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CÓD. TCE MT</w:t>
            </w:r>
          </w:p>
        </w:tc>
        <w:tc>
          <w:tcPr>
            <w:tcW w:w="1672"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UNIDADE</w:t>
            </w:r>
          </w:p>
        </w:tc>
        <w:tc>
          <w:tcPr>
            <w:tcW w:w="992"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QTD.</w:t>
            </w:r>
          </w:p>
        </w:tc>
        <w:tc>
          <w:tcPr>
            <w:tcW w:w="1730" w:type="dxa"/>
            <w:gridSpan w:val="2"/>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V.U</w:t>
            </w:r>
          </w:p>
        </w:tc>
        <w:tc>
          <w:tcPr>
            <w:tcW w:w="2126" w:type="dxa"/>
            <w:shd w:val="clear" w:color="auto" w:fill="D9D9D9" w:themeFill="background1" w:themeFillShade="D9"/>
          </w:tcPr>
          <w:p w:rsidR="002B5BB7" w:rsidRPr="004D5F62" w:rsidRDefault="002B5BB7" w:rsidP="00291A5B">
            <w:pPr>
              <w:spacing w:after="240" w:line="276" w:lineRule="auto"/>
              <w:jc w:val="center"/>
              <w:rPr>
                <w:b/>
                <w:bCs/>
                <w:sz w:val="18"/>
                <w:szCs w:val="18"/>
              </w:rPr>
            </w:pPr>
            <w:r w:rsidRPr="004D5F62">
              <w:rPr>
                <w:b/>
                <w:bCs/>
                <w:sz w:val="18"/>
                <w:szCs w:val="18"/>
              </w:rPr>
              <w:t>VALOR ESTIMADO TOTAL</w:t>
            </w:r>
          </w:p>
        </w:tc>
      </w:tr>
      <w:tr w:rsidR="002B5BB7" w:rsidRPr="004D5F62" w:rsidTr="00291A5B">
        <w:trPr>
          <w:trHeight w:val="877"/>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01</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AR CONDICIONADO DE JANELA, DE 9.000 BTU, COM MANUTENCAO PREVENTIVA E CORRETIVA</w:t>
            </w:r>
          </w:p>
        </w:tc>
        <w:tc>
          <w:tcPr>
            <w:tcW w:w="1134" w:type="dxa"/>
          </w:tcPr>
          <w:p w:rsidR="002B5BB7" w:rsidRPr="004D5F62" w:rsidRDefault="002B5BB7" w:rsidP="00291A5B">
            <w:pPr>
              <w:spacing w:line="276" w:lineRule="auto"/>
              <w:jc w:val="center"/>
              <w:rPr>
                <w:sz w:val="18"/>
                <w:szCs w:val="18"/>
              </w:rPr>
            </w:pPr>
            <w:r w:rsidRPr="004D5F62">
              <w:rPr>
                <w:sz w:val="18"/>
                <w:szCs w:val="18"/>
              </w:rPr>
              <w:t>219873-8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10</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c>
          <w:tcPr>
            <w:tcW w:w="2126" w:type="dxa"/>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833"/>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02</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DE JANELA, DE 12.000 </w:t>
            </w:r>
            <w:proofErr w:type="gramStart"/>
            <w:r w:rsidRPr="004D5F62">
              <w:rPr>
                <w:rFonts w:cs="Calibri"/>
                <w:sz w:val="18"/>
                <w:szCs w:val="18"/>
              </w:rPr>
              <w:t>BTUS,COM</w:t>
            </w:r>
            <w:proofErr w:type="gramEnd"/>
            <w:r w:rsidRPr="004D5F62">
              <w:rPr>
                <w:rFonts w:cs="Calibri"/>
                <w:sz w:val="18"/>
                <w:szCs w:val="18"/>
              </w:rPr>
              <w:t xml:space="preserve"> MANUTENCAO PREVENTIVA</w:t>
            </w:r>
          </w:p>
        </w:tc>
        <w:tc>
          <w:tcPr>
            <w:tcW w:w="1134" w:type="dxa"/>
          </w:tcPr>
          <w:p w:rsidR="002B5BB7" w:rsidRPr="004D5F62" w:rsidRDefault="002B5BB7" w:rsidP="00291A5B">
            <w:pPr>
              <w:spacing w:line="276" w:lineRule="auto"/>
              <w:jc w:val="center"/>
              <w:rPr>
                <w:sz w:val="18"/>
                <w:szCs w:val="18"/>
              </w:rPr>
            </w:pPr>
            <w:r w:rsidRPr="004D5F62">
              <w:rPr>
                <w:sz w:val="18"/>
                <w:szCs w:val="18"/>
              </w:rPr>
              <w:t>368683-3</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15</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c>
          <w:tcPr>
            <w:tcW w:w="2126" w:type="dxa"/>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833"/>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03</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LIMPEZA DE AR CONDICIONADO DE SPLIT DE 18.000 BTUS, COM MANUTENCAO PREVENTIVA</w:t>
            </w:r>
          </w:p>
        </w:tc>
        <w:tc>
          <w:tcPr>
            <w:tcW w:w="1134" w:type="dxa"/>
          </w:tcPr>
          <w:p w:rsidR="002B5BB7" w:rsidRPr="004D5F62" w:rsidRDefault="002B5BB7" w:rsidP="00291A5B">
            <w:pPr>
              <w:spacing w:line="276" w:lineRule="auto"/>
              <w:jc w:val="center"/>
              <w:rPr>
                <w:sz w:val="18"/>
                <w:szCs w:val="18"/>
              </w:rPr>
            </w:pPr>
            <w:r w:rsidRPr="004D5F62">
              <w:rPr>
                <w:sz w:val="18"/>
                <w:szCs w:val="18"/>
              </w:rPr>
              <w:t>00023527</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04</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c>
          <w:tcPr>
            <w:tcW w:w="2126" w:type="dxa"/>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833"/>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04</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LIMPEZA DE AR CONDICIONADO DE SPLIT DE 24.000 BTUS, COM MANUTENCAO PREVENTIVA</w:t>
            </w:r>
          </w:p>
        </w:tc>
        <w:tc>
          <w:tcPr>
            <w:tcW w:w="1134" w:type="dxa"/>
          </w:tcPr>
          <w:p w:rsidR="002B5BB7" w:rsidRPr="004D5F62" w:rsidRDefault="002B5BB7" w:rsidP="00291A5B">
            <w:pPr>
              <w:spacing w:line="276" w:lineRule="auto"/>
              <w:jc w:val="center"/>
              <w:rPr>
                <w:sz w:val="18"/>
                <w:szCs w:val="18"/>
              </w:rPr>
            </w:pPr>
            <w:r w:rsidRPr="004D5F62">
              <w:rPr>
                <w:sz w:val="18"/>
                <w:szCs w:val="18"/>
              </w:rPr>
              <w:t>00023528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02</w:t>
            </w:r>
          </w:p>
        </w:tc>
        <w:tc>
          <w:tcPr>
            <w:tcW w:w="1730" w:type="dxa"/>
            <w:gridSpan w:val="2"/>
          </w:tcPr>
          <w:p w:rsidR="002B5BB7" w:rsidRPr="004D5F62" w:rsidRDefault="002B5BB7" w:rsidP="00291A5B">
            <w:pPr>
              <w:jc w:val="center"/>
              <w:rPr>
                <w:sz w:val="18"/>
                <w:szCs w:val="18"/>
              </w:rPr>
            </w:pPr>
            <w:r w:rsidRPr="004D5F62">
              <w:rPr>
                <w:sz w:val="18"/>
                <w:szCs w:val="18"/>
              </w:rPr>
              <w:t xml:space="preserve">R$ </w:t>
            </w:r>
          </w:p>
          <w:p w:rsidR="002B5BB7" w:rsidRPr="004D5F62" w:rsidRDefault="002B5BB7" w:rsidP="00291A5B">
            <w:pPr>
              <w:jc w:val="center"/>
              <w:rPr>
                <w:sz w:val="18"/>
                <w:szCs w:val="18"/>
              </w:rPr>
            </w:pPr>
          </w:p>
        </w:tc>
        <w:tc>
          <w:tcPr>
            <w:tcW w:w="2126" w:type="dxa"/>
          </w:tcPr>
          <w:p w:rsidR="002B5BB7" w:rsidRPr="004D5F62" w:rsidRDefault="002B5BB7" w:rsidP="00291A5B">
            <w:pPr>
              <w:jc w:val="center"/>
              <w:rPr>
                <w:sz w:val="18"/>
                <w:szCs w:val="18"/>
              </w:rPr>
            </w:pPr>
            <w:r w:rsidRPr="004D5F62">
              <w:rPr>
                <w:sz w:val="18"/>
                <w:szCs w:val="18"/>
              </w:rPr>
              <w:t xml:space="preserve">R$ </w:t>
            </w:r>
          </w:p>
          <w:p w:rsidR="002B5BB7" w:rsidRPr="004D5F62" w:rsidRDefault="002B5BB7" w:rsidP="00291A5B">
            <w:pPr>
              <w:jc w:val="center"/>
              <w:rPr>
                <w:sz w:val="18"/>
                <w:szCs w:val="18"/>
              </w:rPr>
            </w:pPr>
          </w:p>
        </w:tc>
      </w:tr>
      <w:tr w:rsidR="002B5BB7" w:rsidRPr="004D5F62" w:rsidTr="00291A5B">
        <w:trPr>
          <w:trHeight w:val="833"/>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lastRenderedPageBreak/>
              <w:t>05</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LIMPEZA DE AR CONDICIONADO DE SPLIT DE 48.000 A 58.000 BTUS, COM MANUTENCAO PREVENTIVA</w:t>
            </w:r>
          </w:p>
        </w:tc>
        <w:tc>
          <w:tcPr>
            <w:tcW w:w="1134" w:type="dxa"/>
          </w:tcPr>
          <w:p w:rsidR="002B5BB7" w:rsidRPr="004D5F62" w:rsidRDefault="002B5BB7" w:rsidP="00291A5B">
            <w:pPr>
              <w:spacing w:line="276" w:lineRule="auto"/>
              <w:jc w:val="center"/>
              <w:rPr>
                <w:sz w:val="18"/>
                <w:szCs w:val="18"/>
              </w:rPr>
            </w:pPr>
            <w:r w:rsidRPr="004D5F62">
              <w:rPr>
                <w:sz w:val="18"/>
                <w:szCs w:val="18"/>
              </w:rPr>
              <w:t>00062282</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02</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c>
          <w:tcPr>
            <w:tcW w:w="2126" w:type="dxa"/>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833"/>
        </w:trPr>
        <w:tc>
          <w:tcPr>
            <w:tcW w:w="599" w:type="dxa"/>
          </w:tcPr>
          <w:p w:rsidR="002B5BB7" w:rsidRPr="004D5F62" w:rsidRDefault="002B5BB7" w:rsidP="00291A5B">
            <w:pPr>
              <w:spacing w:after="240" w:line="276" w:lineRule="auto"/>
              <w:jc w:val="center"/>
              <w:rPr>
                <w:rFonts w:ascii="Calibri" w:hAnsi="Calibri" w:cs="Calibri"/>
                <w:b/>
                <w:bCs/>
                <w:sz w:val="18"/>
                <w:szCs w:val="18"/>
              </w:rPr>
            </w:pPr>
            <w:r w:rsidRPr="004D5F62">
              <w:rPr>
                <w:rFonts w:ascii="Calibri" w:hAnsi="Calibri" w:cs="Calibri"/>
                <w:b/>
                <w:bCs/>
                <w:sz w:val="18"/>
                <w:szCs w:val="18"/>
              </w:rPr>
              <w:t>06</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SPLIT 60.000 </w:t>
            </w:r>
            <w:proofErr w:type="gramStart"/>
            <w:r w:rsidRPr="004D5F62">
              <w:rPr>
                <w:rFonts w:cs="Calibri"/>
                <w:sz w:val="18"/>
                <w:szCs w:val="18"/>
              </w:rPr>
              <w:t>BTU'S,COM</w:t>
            </w:r>
            <w:proofErr w:type="gramEnd"/>
            <w:r w:rsidRPr="004D5F62">
              <w:rPr>
                <w:rFonts w:cs="Calibri"/>
                <w:sz w:val="18"/>
                <w:szCs w:val="18"/>
              </w:rPr>
              <w:t xml:space="preserve"> MANUTENCAO PREVENTIVA, CORRETIVA E REPOSICAO DE PECAS</w:t>
            </w:r>
          </w:p>
        </w:tc>
        <w:tc>
          <w:tcPr>
            <w:tcW w:w="1134" w:type="dxa"/>
          </w:tcPr>
          <w:p w:rsidR="002B5BB7" w:rsidRPr="004D5F62" w:rsidRDefault="002B5BB7" w:rsidP="00291A5B">
            <w:pPr>
              <w:spacing w:line="276" w:lineRule="auto"/>
              <w:jc w:val="center"/>
              <w:rPr>
                <w:sz w:val="18"/>
                <w:szCs w:val="18"/>
              </w:rPr>
            </w:pPr>
            <w:r w:rsidRPr="004D5F62">
              <w:rPr>
                <w:sz w:val="18"/>
                <w:szCs w:val="18"/>
              </w:rPr>
              <w:t>316089-0</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04</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c>
          <w:tcPr>
            <w:tcW w:w="2126" w:type="dxa"/>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485"/>
        </w:trPr>
        <w:tc>
          <w:tcPr>
            <w:tcW w:w="10768" w:type="dxa"/>
            <w:gridSpan w:val="8"/>
            <w:shd w:val="clear" w:color="auto" w:fill="FFC000"/>
          </w:tcPr>
          <w:p w:rsidR="002B5BB7" w:rsidRPr="004D5F62" w:rsidRDefault="002B5BB7" w:rsidP="00291A5B">
            <w:pPr>
              <w:spacing w:line="276" w:lineRule="auto"/>
              <w:jc w:val="center"/>
              <w:rPr>
                <w:b/>
                <w:bCs/>
                <w:sz w:val="18"/>
                <w:szCs w:val="18"/>
              </w:rPr>
            </w:pPr>
            <w:r w:rsidRPr="004D5F62">
              <w:rPr>
                <w:b/>
                <w:bCs/>
                <w:sz w:val="18"/>
                <w:szCs w:val="18"/>
              </w:rPr>
              <w:t>MANUTENÇÃO CORRETIVA</w:t>
            </w:r>
          </w:p>
        </w:tc>
      </w:tr>
      <w:tr w:rsidR="002B5BB7" w:rsidRPr="004D5F62" w:rsidTr="00291A5B">
        <w:trPr>
          <w:trHeight w:val="375"/>
        </w:trPr>
        <w:tc>
          <w:tcPr>
            <w:tcW w:w="599" w:type="dxa"/>
            <w:shd w:val="clear" w:color="auto" w:fill="D9D9D9" w:themeFill="background1" w:themeFillShade="D9"/>
          </w:tcPr>
          <w:p w:rsidR="002B5BB7" w:rsidRPr="00590D9B" w:rsidRDefault="002B5BB7" w:rsidP="00291A5B">
            <w:pPr>
              <w:spacing w:after="240" w:line="276" w:lineRule="auto"/>
              <w:jc w:val="center"/>
              <w:rPr>
                <w:b/>
                <w:bCs/>
                <w:sz w:val="18"/>
                <w:szCs w:val="18"/>
              </w:rPr>
            </w:pPr>
            <w:r w:rsidRPr="00590D9B">
              <w:rPr>
                <w:b/>
                <w:bCs/>
                <w:sz w:val="18"/>
                <w:szCs w:val="18"/>
              </w:rPr>
              <w:t>ITEM</w:t>
            </w:r>
          </w:p>
        </w:tc>
        <w:tc>
          <w:tcPr>
            <w:tcW w:w="2515"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DESCRIÇÃO DO ITEM</w:t>
            </w:r>
          </w:p>
        </w:tc>
        <w:tc>
          <w:tcPr>
            <w:tcW w:w="1134"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CÓD. TCE MT</w:t>
            </w:r>
          </w:p>
        </w:tc>
        <w:tc>
          <w:tcPr>
            <w:tcW w:w="1672"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UNIDADE</w:t>
            </w:r>
          </w:p>
        </w:tc>
        <w:tc>
          <w:tcPr>
            <w:tcW w:w="992"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QTD.</w:t>
            </w:r>
          </w:p>
        </w:tc>
        <w:tc>
          <w:tcPr>
            <w:tcW w:w="1730" w:type="dxa"/>
            <w:gridSpan w:val="2"/>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V.U</w:t>
            </w:r>
          </w:p>
        </w:tc>
        <w:tc>
          <w:tcPr>
            <w:tcW w:w="2126"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VALOR ESTIMADO TOTAL</w:t>
            </w:r>
          </w:p>
        </w:tc>
      </w:tr>
      <w:tr w:rsidR="002B5BB7" w:rsidRPr="004D5F62" w:rsidTr="00291A5B">
        <w:trPr>
          <w:trHeight w:val="833"/>
        </w:trPr>
        <w:tc>
          <w:tcPr>
            <w:tcW w:w="599" w:type="dxa"/>
          </w:tcPr>
          <w:p w:rsidR="002B5BB7" w:rsidRPr="00590D9B" w:rsidRDefault="002B5BB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07</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AR CONDICIONADO SPLIT DE 7.000 A 9.000 BTUS, COM MANUTENCAO CORRETIVA</w:t>
            </w:r>
          </w:p>
        </w:tc>
        <w:tc>
          <w:tcPr>
            <w:tcW w:w="1134" w:type="dxa"/>
          </w:tcPr>
          <w:p w:rsidR="002B5BB7" w:rsidRPr="004D5F62" w:rsidRDefault="002B5BB7" w:rsidP="00291A5B">
            <w:pPr>
              <w:spacing w:line="276" w:lineRule="auto"/>
              <w:jc w:val="center"/>
              <w:rPr>
                <w:sz w:val="18"/>
                <w:szCs w:val="18"/>
              </w:rPr>
            </w:pPr>
            <w:r w:rsidRPr="004D5F62">
              <w:rPr>
                <w:sz w:val="18"/>
                <w:szCs w:val="18"/>
              </w:rPr>
              <w:t>00052038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10</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c>
          <w:tcPr>
            <w:tcW w:w="2126" w:type="dxa"/>
          </w:tcPr>
          <w:p w:rsidR="002B5BB7" w:rsidRPr="004D5F62" w:rsidRDefault="002B5BB7" w:rsidP="00291A5B">
            <w:pPr>
              <w:spacing w:line="276" w:lineRule="auto"/>
              <w:jc w:val="center"/>
              <w:rPr>
                <w:sz w:val="18"/>
                <w:szCs w:val="18"/>
              </w:rPr>
            </w:pPr>
          </w:p>
          <w:p w:rsidR="002B5BB7" w:rsidRPr="004D5F62" w:rsidRDefault="002B5BB7" w:rsidP="00291A5B">
            <w:pPr>
              <w:rPr>
                <w:sz w:val="18"/>
                <w:szCs w:val="18"/>
              </w:rPr>
            </w:pPr>
            <w:r w:rsidRPr="004D5F62">
              <w:rPr>
                <w:sz w:val="18"/>
                <w:szCs w:val="18"/>
              </w:rPr>
              <w:t xml:space="preserve">R$ </w:t>
            </w:r>
          </w:p>
        </w:tc>
      </w:tr>
      <w:tr w:rsidR="002B5BB7" w:rsidRPr="004D5F62" w:rsidTr="00291A5B">
        <w:trPr>
          <w:trHeight w:val="833"/>
        </w:trPr>
        <w:tc>
          <w:tcPr>
            <w:tcW w:w="599" w:type="dxa"/>
          </w:tcPr>
          <w:p w:rsidR="002B5BB7" w:rsidRPr="00590D9B" w:rsidRDefault="002B5BB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08</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APARELHO DE AR CONDICIONADO SPLIT DE 12.000 BTUS, COM MANUTENCAO CORRETIVA</w:t>
            </w:r>
          </w:p>
        </w:tc>
        <w:tc>
          <w:tcPr>
            <w:tcW w:w="1134" w:type="dxa"/>
          </w:tcPr>
          <w:p w:rsidR="002B5BB7" w:rsidRPr="004D5F62" w:rsidRDefault="002B5BB7" w:rsidP="00291A5B">
            <w:pPr>
              <w:spacing w:line="276" w:lineRule="auto"/>
              <w:jc w:val="center"/>
              <w:rPr>
                <w:sz w:val="18"/>
                <w:szCs w:val="18"/>
              </w:rPr>
            </w:pPr>
            <w:r w:rsidRPr="004D5F62">
              <w:rPr>
                <w:sz w:val="18"/>
                <w:szCs w:val="18"/>
              </w:rPr>
              <w:t>239615-7</w:t>
            </w:r>
          </w:p>
          <w:p w:rsidR="002B5BB7" w:rsidRPr="004D5F62" w:rsidRDefault="002B5BB7" w:rsidP="00291A5B">
            <w:pPr>
              <w:spacing w:line="276" w:lineRule="auto"/>
              <w:jc w:val="center"/>
              <w:rPr>
                <w:sz w:val="18"/>
                <w:szCs w:val="18"/>
              </w:rPr>
            </w:pP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10</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c>
          <w:tcPr>
            <w:tcW w:w="2126" w:type="dxa"/>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833"/>
        </w:trPr>
        <w:tc>
          <w:tcPr>
            <w:tcW w:w="599" w:type="dxa"/>
          </w:tcPr>
          <w:p w:rsidR="002B5BB7" w:rsidRPr="00590D9B" w:rsidRDefault="002B5BB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09</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AR CONDICIONADO SPLIT, TECNOLOGIA INVERTER, COM MANUTENCAO CORRETIVA, 18.000 BTUS</w:t>
            </w:r>
          </w:p>
        </w:tc>
        <w:tc>
          <w:tcPr>
            <w:tcW w:w="1134" w:type="dxa"/>
          </w:tcPr>
          <w:p w:rsidR="002B5BB7" w:rsidRPr="004D5F62" w:rsidRDefault="002B5BB7" w:rsidP="00291A5B">
            <w:pPr>
              <w:spacing w:line="276" w:lineRule="auto"/>
              <w:jc w:val="center"/>
              <w:rPr>
                <w:sz w:val="18"/>
                <w:szCs w:val="18"/>
              </w:rPr>
            </w:pPr>
            <w:r w:rsidRPr="004D5F62">
              <w:rPr>
                <w:sz w:val="18"/>
                <w:szCs w:val="18"/>
              </w:rPr>
              <w:t>00036947</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04</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c>
          <w:tcPr>
            <w:tcW w:w="2126" w:type="dxa"/>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833"/>
        </w:trPr>
        <w:tc>
          <w:tcPr>
            <w:tcW w:w="599" w:type="dxa"/>
          </w:tcPr>
          <w:p w:rsidR="002B5BB7" w:rsidRPr="00590D9B" w:rsidRDefault="002B5BB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10</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MANUTENCAO DE APARELHO/SISTEMA DE REFRIGERACAO - DO TIPO AR CONDICIONADO SPLIT, TECNOLOGIA INVERTER, COM MANUTENCAO CORRETIVA, 24.000 BTUS</w:t>
            </w:r>
          </w:p>
        </w:tc>
        <w:tc>
          <w:tcPr>
            <w:tcW w:w="1134" w:type="dxa"/>
          </w:tcPr>
          <w:p w:rsidR="002B5BB7" w:rsidRPr="004D5F62" w:rsidRDefault="002B5BB7" w:rsidP="00291A5B">
            <w:pPr>
              <w:spacing w:line="276" w:lineRule="auto"/>
              <w:jc w:val="center"/>
              <w:rPr>
                <w:sz w:val="18"/>
                <w:szCs w:val="18"/>
              </w:rPr>
            </w:pPr>
            <w:r w:rsidRPr="004D5F62">
              <w:rPr>
                <w:sz w:val="18"/>
                <w:szCs w:val="18"/>
              </w:rPr>
              <w:t>00036948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02</w:t>
            </w:r>
          </w:p>
        </w:tc>
        <w:tc>
          <w:tcPr>
            <w:tcW w:w="1730" w:type="dxa"/>
            <w:gridSpan w:val="2"/>
          </w:tcPr>
          <w:p w:rsidR="002B5BB7" w:rsidRPr="004D5F62" w:rsidRDefault="002B5BB7" w:rsidP="00291A5B">
            <w:pPr>
              <w:spacing w:line="276" w:lineRule="auto"/>
              <w:jc w:val="center"/>
              <w:rPr>
                <w:rFonts w:cs="Calibri"/>
                <w:sz w:val="18"/>
                <w:szCs w:val="18"/>
              </w:rPr>
            </w:pPr>
            <w:r w:rsidRPr="004D5F62">
              <w:rPr>
                <w:rFonts w:cs="Calibri"/>
                <w:sz w:val="18"/>
                <w:szCs w:val="18"/>
              </w:rPr>
              <w:t xml:space="preserve">R$ </w:t>
            </w:r>
          </w:p>
        </w:tc>
        <w:tc>
          <w:tcPr>
            <w:tcW w:w="2126" w:type="dxa"/>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833"/>
        </w:trPr>
        <w:tc>
          <w:tcPr>
            <w:tcW w:w="599" w:type="dxa"/>
          </w:tcPr>
          <w:p w:rsidR="002B5BB7" w:rsidRPr="00590D9B" w:rsidRDefault="002B5BB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11</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 xml:space="preserve">SERVICO DE MANUTENCAO DE APARELHO/SISTEMA DE REFRIGERACAO - DO TIPO AR CONDICIONADO SPLIT 58.000 </w:t>
            </w:r>
            <w:proofErr w:type="gramStart"/>
            <w:r w:rsidRPr="004D5F62">
              <w:rPr>
                <w:rFonts w:cs="Calibri"/>
                <w:sz w:val="18"/>
                <w:szCs w:val="18"/>
              </w:rPr>
              <w:t>BTUS,MANUTENCAO</w:t>
            </w:r>
            <w:proofErr w:type="gramEnd"/>
            <w:r w:rsidRPr="004D5F62">
              <w:rPr>
                <w:rFonts w:cs="Calibri"/>
                <w:sz w:val="18"/>
                <w:szCs w:val="18"/>
              </w:rPr>
              <w:t xml:space="preserve"> PREVENTIVA E CORRETIVA COM REPOSICAO DE PECAS</w:t>
            </w:r>
          </w:p>
        </w:tc>
        <w:tc>
          <w:tcPr>
            <w:tcW w:w="1134" w:type="dxa"/>
          </w:tcPr>
          <w:p w:rsidR="002B5BB7" w:rsidRPr="004D5F62" w:rsidRDefault="002B5BB7" w:rsidP="00291A5B">
            <w:pPr>
              <w:spacing w:line="276" w:lineRule="auto"/>
              <w:jc w:val="center"/>
              <w:rPr>
                <w:sz w:val="18"/>
                <w:szCs w:val="18"/>
              </w:rPr>
            </w:pPr>
            <w:r w:rsidRPr="004D5F62">
              <w:rPr>
                <w:sz w:val="18"/>
                <w:szCs w:val="18"/>
              </w:rPr>
              <w:t>369345-7</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06</w:t>
            </w:r>
          </w:p>
        </w:tc>
        <w:tc>
          <w:tcPr>
            <w:tcW w:w="1730"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c>
          <w:tcPr>
            <w:tcW w:w="2126" w:type="dxa"/>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833"/>
        </w:trPr>
        <w:tc>
          <w:tcPr>
            <w:tcW w:w="10768" w:type="dxa"/>
            <w:gridSpan w:val="8"/>
            <w:shd w:val="clear" w:color="auto" w:fill="FFC000"/>
          </w:tcPr>
          <w:p w:rsidR="002B5BB7" w:rsidRPr="00590D9B" w:rsidRDefault="002B5BB7" w:rsidP="00291A5B">
            <w:pPr>
              <w:spacing w:line="276" w:lineRule="auto"/>
              <w:jc w:val="center"/>
              <w:rPr>
                <w:b/>
                <w:bCs/>
                <w:sz w:val="18"/>
                <w:szCs w:val="18"/>
              </w:rPr>
            </w:pPr>
            <w:r w:rsidRPr="00590D9B">
              <w:rPr>
                <w:b/>
                <w:bCs/>
                <w:sz w:val="18"/>
                <w:szCs w:val="18"/>
              </w:rPr>
              <w:lastRenderedPageBreak/>
              <w:t>INSTALAÇÃO E DESINSTALAÇÃO DE AR CONDICIONADOS</w:t>
            </w:r>
          </w:p>
        </w:tc>
      </w:tr>
      <w:tr w:rsidR="002B5BB7" w:rsidRPr="004D5F62" w:rsidTr="00291A5B">
        <w:trPr>
          <w:trHeight w:val="563"/>
        </w:trPr>
        <w:tc>
          <w:tcPr>
            <w:tcW w:w="599" w:type="dxa"/>
            <w:shd w:val="clear" w:color="auto" w:fill="D9D9D9" w:themeFill="background1" w:themeFillShade="D9"/>
          </w:tcPr>
          <w:p w:rsidR="002B5BB7" w:rsidRPr="00590D9B" w:rsidRDefault="002B5BB7" w:rsidP="00291A5B">
            <w:pPr>
              <w:spacing w:after="240" w:line="276" w:lineRule="auto"/>
              <w:jc w:val="center"/>
              <w:rPr>
                <w:b/>
                <w:bCs/>
                <w:sz w:val="18"/>
                <w:szCs w:val="18"/>
              </w:rPr>
            </w:pPr>
            <w:r w:rsidRPr="00590D9B">
              <w:rPr>
                <w:b/>
                <w:bCs/>
                <w:sz w:val="18"/>
                <w:szCs w:val="18"/>
              </w:rPr>
              <w:t>ITEM</w:t>
            </w:r>
          </w:p>
        </w:tc>
        <w:tc>
          <w:tcPr>
            <w:tcW w:w="2515"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DESCRIÇÃO DO ITEM</w:t>
            </w:r>
          </w:p>
        </w:tc>
        <w:tc>
          <w:tcPr>
            <w:tcW w:w="1134"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CÓD. TCE MT</w:t>
            </w:r>
          </w:p>
        </w:tc>
        <w:tc>
          <w:tcPr>
            <w:tcW w:w="1672"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UNIDADE</w:t>
            </w:r>
          </w:p>
        </w:tc>
        <w:tc>
          <w:tcPr>
            <w:tcW w:w="992"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QTD.</w:t>
            </w:r>
          </w:p>
        </w:tc>
        <w:tc>
          <w:tcPr>
            <w:tcW w:w="1701" w:type="dxa"/>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V.U</w:t>
            </w:r>
          </w:p>
        </w:tc>
        <w:tc>
          <w:tcPr>
            <w:tcW w:w="2155" w:type="dxa"/>
            <w:gridSpan w:val="2"/>
            <w:shd w:val="clear" w:color="auto" w:fill="D9D9D9" w:themeFill="background1" w:themeFillShade="D9"/>
          </w:tcPr>
          <w:p w:rsidR="002B5BB7" w:rsidRPr="004D5F62" w:rsidRDefault="002B5BB7" w:rsidP="00291A5B">
            <w:pPr>
              <w:spacing w:after="240" w:line="276" w:lineRule="auto"/>
              <w:jc w:val="center"/>
              <w:rPr>
                <w:b/>
                <w:sz w:val="18"/>
                <w:szCs w:val="18"/>
              </w:rPr>
            </w:pPr>
            <w:r w:rsidRPr="004D5F62">
              <w:rPr>
                <w:b/>
                <w:sz w:val="18"/>
                <w:szCs w:val="18"/>
              </w:rPr>
              <w:t>VALOR ESTIMADO TOTAL</w:t>
            </w:r>
          </w:p>
        </w:tc>
      </w:tr>
      <w:tr w:rsidR="002B5BB7" w:rsidRPr="004D5F62" w:rsidTr="00291A5B">
        <w:trPr>
          <w:trHeight w:val="833"/>
        </w:trPr>
        <w:tc>
          <w:tcPr>
            <w:tcW w:w="599" w:type="dxa"/>
          </w:tcPr>
          <w:p w:rsidR="002B5BB7" w:rsidRPr="00590D9B" w:rsidRDefault="002B5BB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12</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INSTALACAO E DESINSTALACAO EM GERAL - PRESTACAO DE SERVICO DE DESINSTALACAO E INSTALACAO DE APARELHO DE AR CONDICIONADO DE 7.000 A 12.000 BTUS.</w:t>
            </w:r>
          </w:p>
        </w:tc>
        <w:tc>
          <w:tcPr>
            <w:tcW w:w="1134" w:type="dxa"/>
          </w:tcPr>
          <w:p w:rsidR="002B5BB7" w:rsidRPr="004D5F62" w:rsidRDefault="002B5BB7" w:rsidP="00291A5B">
            <w:pPr>
              <w:spacing w:line="276" w:lineRule="auto"/>
              <w:jc w:val="center"/>
              <w:rPr>
                <w:sz w:val="18"/>
                <w:szCs w:val="18"/>
              </w:rPr>
            </w:pPr>
            <w:r w:rsidRPr="004D5F62">
              <w:rPr>
                <w:sz w:val="18"/>
                <w:szCs w:val="18"/>
              </w:rPr>
              <w:t>00028534</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12</w:t>
            </w:r>
          </w:p>
        </w:tc>
        <w:tc>
          <w:tcPr>
            <w:tcW w:w="1701" w:type="dxa"/>
          </w:tcPr>
          <w:p w:rsidR="002B5BB7" w:rsidRPr="004D5F62" w:rsidRDefault="002B5BB7" w:rsidP="00291A5B">
            <w:pPr>
              <w:spacing w:line="276" w:lineRule="auto"/>
              <w:jc w:val="center"/>
              <w:rPr>
                <w:sz w:val="18"/>
                <w:szCs w:val="18"/>
              </w:rPr>
            </w:pPr>
            <w:r w:rsidRPr="004D5F62">
              <w:rPr>
                <w:sz w:val="18"/>
                <w:szCs w:val="18"/>
              </w:rPr>
              <w:t xml:space="preserve">R$ </w:t>
            </w:r>
          </w:p>
        </w:tc>
        <w:tc>
          <w:tcPr>
            <w:tcW w:w="2155"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833"/>
        </w:trPr>
        <w:tc>
          <w:tcPr>
            <w:tcW w:w="599" w:type="dxa"/>
          </w:tcPr>
          <w:p w:rsidR="002B5BB7" w:rsidRPr="00590D9B" w:rsidRDefault="002B5BB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13</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INSTALACAO E DESINSTALACAO EM GERAL - PRESTACAO DE SERVICOS DE INSTALACAO DE AR CONDICIONADO 18.000 A 24.000 BTUS.</w:t>
            </w:r>
          </w:p>
        </w:tc>
        <w:tc>
          <w:tcPr>
            <w:tcW w:w="1134" w:type="dxa"/>
          </w:tcPr>
          <w:p w:rsidR="002B5BB7" w:rsidRPr="004D5F62" w:rsidRDefault="002B5BB7" w:rsidP="00291A5B">
            <w:pPr>
              <w:spacing w:line="276" w:lineRule="auto"/>
              <w:jc w:val="center"/>
              <w:rPr>
                <w:sz w:val="18"/>
                <w:szCs w:val="18"/>
              </w:rPr>
            </w:pPr>
            <w:r w:rsidRPr="004D5F62">
              <w:rPr>
                <w:sz w:val="18"/>
                <w:szCs w:val="18"/>
              </w:rPr>
              <w:t>00028538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06</w:t>
            </w:r>
          </w:p>
        </w:tc>
        <w:tc>
          <w:tcPr>
            <w:tcW w:w="1701" w:type="dxa"/>
          </w:tcPr>
          <w:p w:rsidR="002B5BB7" w:rsidRPr="004D5F62" w:rsidRDefault="002B5BB7" w:rsidP="00291A5B">
            <w:pPr>
              <w:spacing w:line="276" w:lineRule="auto"/>
              <w:jc w:val="center"/>
              <w:rPr>
                <w:sz w:val="18"/>
                <w:szCs w:val="18"/>
              </w:rPr>
            </w:pPr>
            <w:r w:rsidRPr="004D5F62">
              <w:rPr>
                <w:sz w:val="18"/>
                <w:szCs w:val="18"/>
              </w:rPr>
              <w:t xml:space="preserve">R$ </w:t>
            </w:r>
          </w:p>
        </w:tc>
        <w:tc>
          <w:tcPr>
            <w:tcW w:w="2155"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833"/>
        </w:trPr>
        <w:tc>
          <w:tcPr>
            <w:tcW w:w="599" w:type="dxa"/>
          </w:tcPr>
          <w:p w:rsidR="002B5BB7" w:rsidRPr="00590D9B" w:rsidRDefault="002B5BB7" w:rsidP="00291A5B">
            <w:pPr>
              <w:spacing w:after="240" w:line="276" w:lineRule="auto"/>
              <w:jc w:val="center"/>
              <w:rPr>
                <w:rFonts w:ascii="Calibri" w:hAnsi="Calibri" w:cs="Calibri"/>
                <w:b/>
                <w:bCs/>
                <w:sz w:val="18"/>
                <w:szCs w:val="18"/>
              </w:rPr>
            </w:pPr>
            <w:r w:rsidRPr="00590D9B">
              <w:rPr>
                <w:rFonts w:ascii="Calibri" w:hAnsi="Calibri" w:cs="Calibri"/>
                <w:b/>
                <w:bCs/>
                <w:sz w:val="18"/>
                <w:szCs w:val="18"/>
              </w:rPr>
              <w:t>14</w:t>
            </w:r>
          </w:p>
        </w:tc>
        <w:tc>
          <w:tcPr>
            <w:tcW w:w="2515" w:type="dxa"/>
          </w:tcPr>
          <w:p w:rsidR="002B5BB7" w:rsidRPr="004D5F62" w:rsidRDefault="002B5BB7" w:rsidP="00291A5B">
            <w:pPr>
              <w:spacing w:line="276" w:lineRule="auto"/>
              <w:rPr>
                <w:rFonts w:cs="Calibri"/>
                <w:sz w:val="18"/>
                <w:szCs w:val="18"/>
              </w:rPr>
            </w:pPr>
            <w:r w:rsidRPr="004D5F62">
              <w:rPr>
                <w:rFonts w:cs="Calibri"/>
                <w:sz w:val="18"/>
                <w:szCs w:val="18"/>
              </w:rPr>
              <w:t>SERVICO DE CONFECCAO, INSTALACAO, PRODUCAO E MONTAGEM EM GERAL - DO TIPO DESINSTALACAO E INSTALACAO DE AR CONDICIONADO SPLIT DE 60.000 BTUS</w:t>
            </w:r>
          </w:p>
        </w:tc>
        <w:tc>
          <w:tcPr>
            <w:tcW w:w="1134" w:type="dxa"/>
          </w:tcPr>
          <w:p w:rsidR="002B5BB7" w:rsidRPr="004D5F62" w:rsidRDefault="002B5BB7" w:rsidP="00291A5B">
            <w:pPr>
              <w:spacing w:line="276" w:lineRule="auto"/>
              <w:jc w:val="center"/>
              <w:rPr>
                <w:sz w:val="18"/>
                <w:szCs w:val="18"/>
              </w:rPr>
            </w:pPr>
            <w:r w:rsidRPr="004D5F62">
              <w:rPr>
                <w:sz w:val="18"/>
                <w:szCs w:val="18"/>
              </w:rPr>
              <w:t>328138-8</w:t>
            </w:r>
          </w:p>
        </w:tc>
        <w:tc>
          <w:tcPr>
            <w:tcW w:w="1672" w:type="dxa"/>
          </w:tcPr>
          <w:p w:rsidR="002B5BB7" w:rsidRPr="004D5F62" w:rsidRDefault="002B5BB7" w:rsidP="00291A5B">
            <w:pPr>
              <w:spacing w:line="276" w:lineRule="auto"/>
              <w:jc w:val="center"/>
              <w:rPr>
                <w:sz w:val="18"/>
                <w:szCs w:val="18"/>
              </w:rPr>
            </w:pPr>
            <w:r w:rsidRPr="004D5F62">
              <w:rPr>
                <w:sz w:val="18"/>
                <w:szCs w:val="18"/>
              </w:rPr>
              <w:t>UNIDADE (cód.: 1)</w:t>
            </w:r>
          </w:p>
        </w:tc>
        <w:tc>
          <w:tcPr>
            <w:tcW w:w="992" w:type="dxa"/>
          </w:tcPr>
          <w:p w:rsidR="002B5BB7" w:rsidRPr="004D5F62" w:rsidRDefault="002B5BB7" w:rsidP="00291A5B">
            <w:pPr>
              <w:spacing w:line="276" w:lineRule="auto"/>
              <w:jc w:val="center"/>
              <w:rPr>
                <w:sz w:val="18"/>
                <w:szCs w:val="18"/>
              </w:rPr>
            </w:pPr>
            <w:r w:rsidRPr="004D5F62">
              <w:rPr>
                <w:sz w:val="18"/>
                <w:szCs w:val="18"/>
              </w:rPr>
              <w:t>06</w:t>
            </w:r>
          </w:p>
        </w:tc>
        <w:tc>
          <w:tcPr>
            <w:tcW w:w="1701" w:type="dxa"/>
          </w:tcPr>
          <w:p w:rsidR="002B5BB7" w:rsidRPr="004D5F62" w:rsidRDefault="002B5BB7" w:rsidP="00291A5B">
            <w:pPr>
              <w:spacing w:line="276" w:lineRule="auto"/>
              <w:jc w:val="center"/>
              <w:rPr>
                <w:sz w:val="18"/>
                <w:szCs w:val="18"/>
              </w:rPr>
            </w:pPr>
            <w:r w:rsidRPr="004D5F62">
              <w:rPr>
                <w:sz w:val="18"/>
                <w:szCs w:val="18"/>
              </w:rPr>
              <w:t xml:space="preserve">R$ </w:t>
            </w:r>
          </w:p>
        </w:tc>
        <w:tc>
          <w:tcPr>
            <w:tcW w:w="2155" w:type="dxa"/>
            <w:gridSpan w:val="2"/>
          </w:tcPr>
          <w:p w:rsidR="002B5BB7" w:rsidRPr="004D5F62" w:rsidRDefault="002B5BB7" w:rsidP="00291A5B">
            <w:pPr>
              <w:spacing w:line="276" w:lineRule="auto"/>
              <w:jc w:val="center"/>
              <w:rPr>
                <w:sz w:val="18"/>
                <w:szCs w:val="18"/>
              </w:rPr>
            </w:pPr>
            <w:r w:rsidRPr="004D5F62">
              <w:rPr>
                <w:sz w:val="18"/>
                <w:szCs w:val="18"/>
              </w:rPr>
              <w:t xml:space="preserve">R$ </w:t>
            </w:r>
          </w:p>
        </w:tc>
      </w:tr>
      <w:tr w:rsidR="002B5BB7" w:rsidRPr="004D5F62" w:rsidTr="00291A5B">
        <w:trPr>
          <w:trHeight w:val="389"/>
        </w:trPr>
        <w:tc>
          <w:tcPr>
            <w:tcW w:w="10768" w:type="dxa"/>
            <w:gridSpan w:val="8"/>
            <w:shd w:val="clear" w:color="auto" w:fill="FFC000"/>
          </w:tcPr>
          <w:p w:rsidR="002B5BB7" w:rsidRPr="004D5F62" w:rsidRDefault="002B5BB7" w:rsidP="00291A5B">
            <w:pPr>
              <w:spacing w:after="240" w:line="276" w:lineRule="auto"/>
              <w:rPr>
                <w:b/>
                <w:bCs/>
                <w:sz w:val="18"/>
                <w:szCs w:val="18"/>
              </w:rPr>
            </w:pPr>
            <w:r w:rsidRPr="004D5F62">
              <w:rPr>
                <w:b/>
                <w:bCs/>
                <w:sz w:val="18"/>
                <w:szCs w:val="18"/>
              </w:rPr>
              <w:t xml:space="preserve">VALOR TOTAL ESTIMADO DOS ITENS: R$ </w:t>
            </w:r>
          </w:p>
        </w:tc>
      </w:tr>
      <w:bookmarkEnd w:id="13"/>
    </w:tbl>
    <w:p w:rsidR="002B5BB7" w:rsidRPr="004D5F62" w:rsidRDefault="002B5BB7" w:rsidP="00F26BAF">
      <w:pPr>
        <w:rPr>
          <w:sz w:val="18"/>
          <w:szCs w:val="18"/>
        </w:rPr>
      </w:pPr>
    </w:p>
    <w:p w:rsidR="00F26BAF" w:rsidRPr="004D5F62" w:rsidRDefault="00F26BAF" w:rsidP="00F26BAF">
      <w:pPr>
        <w:rPr>
          <w:b/>
          <w:sz w:val="18"/>
          <w:szCs w:val="18"/>
        </w:rPr>
      </w:pPr>
      <w:r w:rsidRPr="004D5F62">
        <w:rPr>
          <w:rFonts w:ascii="Calibri" w:hAnsi="Calibri" w:cs="Calibri"/>
          <w:b/>
          <w:sz w:val="18"/>
          <w:szCs w:val="18"/>
        </w:rPr>
        <w:t>PREÇO (READEQUADO AO LANCE VENCEDOR) / MARCA / MODELO / FABRICANTE.</w:t>
      </w:r>
    </w:p>
    <w:p w:rsidR="00F26BAF" w:rsidRPr="004D5F62" w:rsidRDefault="00F26BAF" w:rsidP="00F26BAF">
      <w:pPr>
        <w:rPr>
          <w:sz w:val="18"/>
          <w:szCs w:val="18"/>
        </w:rPr>
      </w:pPr>
      <w:r w:rsidRPr="004D5F62">
        <w:rPr>
          <w:rFonts w:ascii="Calibri" w:hAnsi="Calibri" w:cs="Calibri"/>
          <w:sz w:val="18"/>
          <w:szCs w:val="18"/>
        </w:rPr>
        <w:t>Deverá ser cotado, preço unitário e total por item/lote, de acordo com o Anexo 01 do Edital, mediante apresentação da planilha de composição de custos, conforme modelo sugerido.</w:t>
      </w:r>
    </w:p>
    <w:p w:rsidR="00F26BAF" w:rsidRPr="004D5F62" w:rsidRDefault="00F26BAF" w:rsidP="00F26BAF">
      <w:pPr>
        <w:rPr>
          <w:rFonts w:ascii="Calibri" w:hAnsi="Calibri" w:cs="Calibri"/>
          <w:sz w:val="18"/>
          <w:szCs w:val="18"/>
        </w:rPr>
      </w:pPr>
    </w:p>
    <w:p w:rsidR="00F26BAF" w:rsidRPr="004D5F62" w:rsidRDefault="00F26BAF" w:rsidP="00F26BAF">
      <w:pPr>
        <w:rPr>
          <w:sz w:val="18"/>
          <w:szCs w:val="18"/>
        </w:rPr>
      </w:pPr>
      <w:proofErr w:type="spellStart"/>
      <w:r w:rsidRPr="004D5F62">
        <w:rPr>
          <w:rFonts w:ascii="Calibri" w:hAnsi="Calibri" w:cs="Calibri"/>
          <w:b/>
          <w:sz w:val="18"/>
          <w:szCs w:val="18"/>
        </w:rPr>
        <w:t>Obs</w:t>
      </w:r>
      <w:proofErr w:type="spellEnd"/>
      <w:r w:rsidRPr="004D5F62">
        <w:rPr>
          <w:rFonts w:ascii="Calibri" w:hAnsi="Calibri" w:cs="Calibri"/>
          <w:b/>
          <w:sz w:val="18"/>
          <w:szCs w:val="18"/>
        </w:rPr>
        <w:t>:</w:t>
      </w:r>
      <w:r w:rsidRPr="004D5F62">
        <w:rPr>
          <w:rFonts w:ascii="Calibri" w:hAnsi="Calibri" w:cs="Calibri"/>
          <w:sz w:val="18"/>
          <w:szCs w:val="18"/>
        </w:rPr>
        <w:t xml:space="preserve"> Valor unitário não pode exceder 2 casas após a vírgula.</w:t>
      </w:r>
    </w:p>
    <w:p w:rsidR="00F26BAF" w:rsidRPr="004D5F62" w:rsidRDefault="00F26BAF" w:rsidP="00F26BAF">
      <w:pPr>
        <w:rPr>
          <w:rFonts w:ascii="Calibri" w:hAnsi="Calibri" w:cs="Calibri"/>
          <w:sz w:val="18"/>
          <w:szCs w:val="18"/>
        </w:rPr>
      </w:pPr>
    </w:p>
    <w:p w:rsidR="00F26BAF" w:rsidRPr="004D5F62" w:rsidRDefault="00F26BAF" w:rsidP="00F26BAF">
      <w:pPr>
        <w:rPr>
          <w:rFonts w:ascii="Calibri" w:hAnsi="Calibri" w:cs="Calibri"/>
          <w:sz w:val="18"/>
          <w:szCs w:val="18"/>
        </w:rPr>
      </w:pPr>
      <w:r w:rsidRPr="004D5F62">
        <w:rPr>
          <w:rFonts w:ascii="Calibri" w:hAnsi="Calibri" w:cs="Calibri"/>
          <w:b/>
          <w:sz w:val="18"/>
          <w:szCs w:val="18"/>
        </w:rPr>
        <w:t>PROPOSTA:</w:t>
      </w:r>
      <w:r w:rsidRPr="004D5F62">
        <w:rPr>
          <w:rFonts w:ascii="Calibri" w:hAnsi="Calibri" w:cs="Calibri"/>
          <w:sz w:val="18"/>
          <w:szCs w:val="18"/>
        </w:rPr>
        <w:t xml:space="preserve"> R$ (Por extenso)</w:t>
      </w:r>
    </w:p>
    <w:p w:rsidR="00F26BAF" w:rsidRPr="004D5F62" w:rsidRDefault="00F26BAF" w:rsidP="00F26BAF">
      <w:pPr>
        <w:rPr>
          <w:sz w:val="18"/>
          <w:szCs w:val="18"/>
        </w:rPr>
      </w:pPr>
    </w:p>
    <w:p w:rsidR="00F26BAF" w:rsidRPr="004D5F62" w:rsidRDefault="00F26BAF" w:rsidP="00F26BAF">
      <w:pPr>
        <w:rPr>
          <w:b/>
          <w:sz w:val="18"/>
          <w:szCs w:val="18"/>
        </w:rPr>
      </w:pPr>
      <w:r w:rsidRPr="004D5F62">
        <w:rPr>
          <w:rFonts w:ascii="Calibri" w:hAnsi="Calibri" w:cs="Calibri"/>
          <w:b/>
          <w:sz w:val="18"/>
          <w:szCs w:val="18"/>
        </w:rPr>
        <w:t>CONDIÇÕES GERAIS</w:t>
      </w:r>
    </w:p>
    <w:p w:rsidR="00F26BAF" w:rsidRPr="004D5F62" w:rsidRDefault="00F26BAF" w:rsidP="00F26BAF">
      <w:pPr>
        <w:rPr>
          <w:sz w:val="18"/>
          <w:szCs w:val="18"/>
        </w:rPr>
      </w:pPr>
      <w:r w:rsidRPr="004D5F62">
        <w:rPr>
          <w:rFonts w:ascii="Calibri" w:hAnsi="Calibri" w:cs="Calibri"/>
          <w:sz w:val="18"/>
          <w:szCs w:val="18"/>
        </w:rPr>
        <w:t>A proponente declara conhecer os termos do instrumento convocatório que rege a presente licitação.</w:t>
      </w:r>
    </w:p>
    <w:p w:rsidR="00F26BAF" w:rsidRPr="004D5F62" w:rsidRDefault="00F26BAF" w:rsidP="00F26BAF">
      <w:pPr>
        <w:rPr>
          <w:b/>
          <w:sz w:val="18"/>
          <w:szCs w:val="18"/>
        </w:rPr>
      </w:pPr>
      <w:r w:rsidRPr="004D5F62">
        <w:rPr>
          <w:rFonts w:ascii="Calibri" w:hAnsi="Calibri" w:cs="Calibri"/>
          <w:b/>
          <w:sz w:val="18"/>
          <w:szCs w:val="18"/>
        </w:rPr>
        <w:t xml:space="preserve">LOCAL E PRAZO DE EXECUÇÃO DOS SERVIÇOS </w:t>
      </w:r>
    </w:p>
    <w:p w:rsidR="00F26BAF" w:rsidRPr="004D5F62" w:rsidRDefault="00F26BAF" w:rsidP="00F26BAF">
      <w:pPr>
        <w:rPr>
          <w:sz w:val="18"/>
          <w:szCs w:val="18"/>
        </w:rPr>
      </w:pPr>
      <w:r w:rsidRPr="004D5F62">
        <w:rPr>
          <w:rFonts w:ascii="Calibri" w:hAnsi="Calibri" w:cs="Calibri"/>
          <w:sz w:val="18"/>
          <w:szCs w:val="18"/>
        </w:rPr>
        <w:t>De acordo com o especificado no Termo de Referência, deste Edital.</w:t>
      </w:r>
    </w:p>
    <w:p w:rsidR="00F26BAF" w:rsidRPr="004D5F62" w:rsidRDefault="00F26BAF" w:rsidP="00F26BAF">
      <w:pPr>
        <w:rPr>
          <w:rFonts w:ascii="Calibri" w:hAnsi="Calibri" w:cs="Calibri"/>
          <w:sz w:val="18"/>
          <w:szCs w:val="18"/>
        </w:rPr>
      </w:pPr>
    </w:p>
    <w:p w:rsidR="00F26BAF" w:rsidRPr="004D5F62" w:rsidRDefault="00F26BAF" w:rsidP="00F26BAF">
      <w:pPr>
        <w:rPr>
          <w:rFonts w:ascii="Calibri" w:hAnsi="Calibri" w:cs="Calibri"/>
          <w:sz w:val="18"/>
          <w:szCs w:val="18"/>
        </w:rPr>
      </w:pPr>
      <w:r w:rsidRPr="004D5F62">
        <w:rPr>
          <w:rFonts w:ascii="Calibri" w:hAnsi="Calibri" w:cs="Calibri"/>
          <w:b/>
          <w:sz w:val="18"/>
          <w:szCs w:val="18"/>
        </w:rPr>
        <w:t>Obs.:</w:t>
      </w:r>
      <w:r w:rsidRPr="004D5F62">
        <w:rPr>
          <w:rFonts w:ascii="Calibri" w:hAnsi="Calibri" w:cs="Calibri"/>
          <w:sz w:val="18"/>
          <w:szCs w:val="18"/>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rsidR="00F26BAF" w:rsidRPr="004D5F62" w:rsidRDefault="00F26BAF" w:rsidP="00F26BAF">
      <w:pPr>
        <w:rPr>
          <w:sz w:val="18"/>
          <w:szCs w:val="18"/>
        </w:rPr>
      </w:pPr>
      <w:proofErr w:type="spellStart"/>
      <w:r w:rsidRPr="004D5F62">
        <w:rPr>
          <w:b/>
          <w:sz w:val="18"/>
          <w:szCs w:val="18"/>
        </w:rPr>
        <w:t>Obs</w:t>
      </w:r>
      <w:proofErr w:type="spellEnd"/>
      <w:r w:rsidRPr="004D5F62">
        <w:rPr>
          <w:b/>
          <w:sz w:val="18"/>
          <w:szCs w:val="18"/>
        </w:rPr>
        <w:t>:</w:t>
      </w:r>
      <w:r w:rsidRPr="004D5F62">
        <w:rPr>
          <w:sz w:val="18"/>
          <w:szCs w:val="18"/>
        </w:rPr>
        <w:t xml:space="preserve"> Utilizar timbre da empresa na proposta</w:t>
      </w:r>
    </w:p>
    <w:p w:rsidR="00F26BAF" w:rsidRPr="004D5F62" w:rsidRDefault="00F26BAF" w:rsidP="00F26BAF">
      <w:pPr>
        <w:rPr>
          <w:rFonts w:ascii="Calibri" w:hAnsi="Calibri" w:cs="Calibri"/>
          <w:sz w:val="18"/>
          <w:szCs w:val="18"/>
        </w:rPr>
      </w:pPr>
    </w:p>
    <w:p w:rsidR="00F26BAF" w:rsidRPr="004D5F62" w:rsidRDefault="00F26BAF" w:rsidP="00F26BAF">
      <w:pPr>
        <w:rPr>
          <w:rFonts w:ascii="Calibri" w:hAnsi="Calibri" w:cs="Calibri"/>
          <w:b/>
          <w:sz w:val="18"/>
          <w:szCs w:val="18"/>
        </w:rPr>
      </w:pPr>
      <w:r w:rsidRPr="004D5F62">
        <w:rPr>
          <w:rFonts w:ascii="Calibri" w:hAnsi="Calibri" w:cs="Calibri"/>
          <w:b/>
          <w:sz w:val="18"/>
          <w:szCs w:val="18"/>
        </w:rPr>
        <w:lastRenderedPageBreak/>
        <w:t>VALIDADE DA PROPOSTA COMERCIAL</w:t>
      </w:r>
    </w:p>
    <w:p w:rsidR="00F26BAF" w:rsidRPr="004D5F62" w:rsidRDefault="00F26BAF" w:rsidP="00F26BAF">
      <w:pPr>
        <w:rPr>
          <w:rFonts w:ascii="Calibri" w:hAnsi="Calibri" w:cs="Calibri"/>
          <w:sz w:val="18"/>
          <w:szCs w:val="18"/>
        </w:rPr>
      </w:pPr>
      <w:r w:rsidRPr="004D5F62">
        <w:rPr>
          <w:rFonts w:ascii="Calibri" w:hAnsi="Calibri" w:cs="Calibri"/>
          <w:sz w:val="18"/>
          <w:szCs w:val="18"/>
        </w:rPr>
        <w:t>De no mínimo, 60 (sessenta) dias contados a partir da data da sessão pública do Pregão.</w:t>
      </w:r>
    </w:p>
    <w:p w:rsidR="00F26BAF" w:rsidRPr="004D5F62" w:rsidRDefault="00F26BAF" w:rsidP="00F26BAF">
      <w:pPr>
        <w:rPr>
          <w:sz w:val="18"/>
          <w:szCs w:val="18"/>
        </w:rPr>
      </w:pPr>
    </w:p>
    <w:p w:rsidR="00F26BAF" w:rsidRPr="004D5F62" w:rsidRDefault="00F26BAF" w:rsidP="00F26BAF">
      <w:pPr>
        <w:jc w:val="right"/>
        <w:rPr>
          <w:rFonts w:ascii="Calibri" w:hAnsi="Calibri" w:cs="Calibri"/>
          <w:i/>
          <w:sz w:val="18"/>
          <w:szCs w:val="18"/>
        </w:rPr>
      </w:pPr>
      <w:r w:rsidRPr="004D5F62">
        <w:rPr>
          <w:rFonts w:ascii="Calibri" w:hAnsi="Calibri" w:cs="Calibri"/>
          <w:i/>
          <w:sz w:val="18"/>
          <w:szCs w:val="18"/>
        </w:rPr>
        <w:t xml:space="preserve">____________, ______ de _____________ </w:t>
      </w:r>
      <w:proofErr w:type="spellStart"/>
      <w:r w:rsidRPr="004D5F62">
        <w:rPr>
          <w:rFonts w:ascii="Calibri" w:hAnsi="Calibri" w:cs="Calibri"/>
          <w:i/>
          <w:sz w:val="18"/>
          <w:szCs w:val="18"/>
        </w:rPr>
        <w:t>de</w:t>
      </w:r>
      <w:proofErr w:type="spellEnd"/>
      <w:r w:rsidRPr="004D5F62">
        <w:rPr>
          <w:rFonts w:ascii="Calibri" w:hAnsi="Calibri" w:cs="Calibri"/>
          <w:i/>
          <w:sz w:val="18"/>
          <w:szCs w:val="18"/>
        </w:rPr>
        <w:t xml:space="preserve"> 202</w:t>
      </w:r>
      <w:r w:rsidR="00AF2202">
        <w:rPr>
          <w:rFonts w:ascii="Calibri" w:hAnsi="Calibri" w:cs="Calibri"/>
          <w:i/>
          <w:sz w:val="18"/>
          <w:szCs w:val="18"/>
        </w:rPr>
        <w:t>6</w:t>
      </w:r>
      <w:r w:rsidRPr="004D5F62">
        <w:rPr>
          <w:rFonts w:ascii="Calibri" w:hAnsi="Calibri" w:cs="Calibri"/>
          <w:i/>
          <w:sz w:val="18"/>
          <w:szCs w:val="18"/>
        </w:rPr>
        <w:t>.</w:t>
      </w:r>
    </w:p>
    <w:p w:rsidR="006B1FA7" w:rsidRPr="004D5F62" w:rsidRDefault="006B1FA7" w:rsidP="00F26BAF">
      <w:pPr>
        <w:jc w:val="right"/>
        <w:rPr>
          <w:rFonts w:ascii="Calibri" w:hAnsi="Calibri" w:cs="Calibri"/>
          <w:i/>
          <w:sz w:val="18"/>
          <w:szCs w:val="18"/>
        </w:rPr>
      </w:pPr>
    </w:p>
    <w:p w:rsidR="006B1FA7" w:rsidRPr="004D5F62" w:rsidRDefault="006B1FA7" w:rsidP="00F26BAF">
      <w:pPr>
        <w:jc w:val="right"/>
        <w:rPr>
          <w:rFonts w:ascii="Calibri" w:hAnsi="Calibri" w:cs="Calibri"/>
          <w:i/>
          <w:sz w:val="18"/>
          <w:szCs w:val="18"/>
        </w:rPr>
      </w:pPr>
    </w:p>
    <w:p w:rsidR="00F26BAF" w:rsidRPr="004D5F62" w:rsidRDefault="00F26BAF" w:rsidP="00F26BAF">
      <w:pPr>
        <w:jc w:val="center"/>
        <w:rPr>
          <w:sz w:val="18"/>
          <w:szCs w:val="18"/>
        </w:rPr>
      </w:pPr>
    </w:p>
    <w:p w:rsidR="00F26BAF" w:rsidRPr="004D5F62" w:rsidRDefault="00F26BAF" w:rsidP="00F26BAF">
      <w:pPr>
        <w:jc w:val="center"/>
        <w:rPr>
          <w:sz w:val="18"/>
          <w:szCs w:val="18"/>
        </w:rPr>
      </w:pPr>
      <w:r w:rsidRPr="004D5F62">
        <w:rPr>
          <w:rFonts w:ascii="Calibri" w:hAnsi="Calibri" w:cs="Calibri"/>
          <w:sz w:val="18"/>
          <w:szCs w:val="18"/>
        </w:rPr>
        <w:t>____________________________________________</w:t>
      </w:r>
    </w:p>
    <w:p w:rsidR="00F26BAF" w:rsidRPr="004D5F62" w:rsidRDefault="00F26BAF" w:rsidP="00F26BAF">
      <w:pPr>
        <w:jc w:val="center"/>
        <w:rPr>
          <w:rFonts w:ascii="Calibri" w:hAnsi="Calibri" w:cs="Calibri"/>
          <w:sz w:val="18"/>
          <w:szCs w:val="18"/>
        </w:rPr>
      </w:pPr>
      <w:r w:rsidRPr="004D5F62">
        <w:rPr>
          <w:rFonts w:ascii="Calibri" w:hAnsi="Calibri" w:cs="Calibri"/>
          <w:sz w:val="18"/>
          <w:szCs w:val="18"/>
        </w:rPr>
        <w:t>(ASSINATURA DO REPRESENTANTE LEGAL DA EMPRESA)</w:t>
      </w:r>
    </w:p>
    <w:p w:rsidR="00F26BAF" w:rsidRPr="004D5F62" w:rsidRDefault="00F26BAF" w:rsidP="00F26BAF">
      <w:pPr>
        <w:rPr>
          <w:rFonts w:ascii="Calibri" w:hAnsi="Calibri" w:cs="Calibri"/>
          <w:sz w:val="18"/>
          <w:szCs w:val="18"/>
        </w:rPr>
      </w:pPr>
    </w:p>
    <w:p w:rsidR="006B1FA7" w:rsidRPr="004D5F62" w:rsidRDefault="006B1FA7" w:rsidP="00F26BAF">
      <w:pPr>
        <w:rPr>
          <w:rFonts w:ascii="Calibri" w:hAnsi="Calibri" w:cs="Calibri"/>
          <w:sz w:val="18"/>
          <w:szCs w:val="18"/>
        </w:rPr>
      </w:pPr>
    </w:p>
    <w:p w:rsidR="006B1FA7" w:rsidRPr="004D5F62" w:rsidRDefault="006B1FA7" w:rsidP="00F26BAF">
      <w:pPr>
        <w:rPr>
          <w:rFonts w:ascii="Calibri" w:hAnsi="Calibri" w:cs="Calibri"/>
          <w:sz w:val="18"/>
          <w:szCs w:val="18"/>
        </w:rPr>
      </w:pPr>
    </w:p>
    <w:p w:rsidR="00F26BAF" w:rsidRPr="004D5F62" w:rsidRDefault="00F26BAF" w:rsidP="00F26BAF">
      <w:pPr>
        <w:rPr>
          <w:sz w:val="18"/>
          <w:szCs w:val="18"/>
        </w:rPr>
      </w:pPr>
      <w:r w:rsidRPr="004D5F62">
        <w:rPr>
          <w:rFonts w:ascii="Calibri" w:hAnsi="Calibri" w:cs="Calibri"/>
          <w:b/>
          <w:sz w:val="18"/>
          <w:szCs w:val="18"/>
        </w:rPr>
        <w:t>OBS:</w:t>
      </w:r>
      <w:r w:rsidRPr="004D5F62">
        <w:rPr>
          <w:rFonts w:ascii="Calibri" w:hAnsi="Calibri" w:cs="Calibri"/>
          <w:sz w:val="18"/>
          <w:szCs w:val="18"/>
        </w:rPr>
        <w:t xml:space="preserve"> A INTERPOSIÇÃO DE RECURSO SUSPENDE O PRAZO DE VALIDADE DA PROPOSTA ATÉ DECISÃO.</w:t>
      </w:r>
    </w:p>
    <w:p w:rsidR="00F26BAF" w:rsidRPr="004D5F62" w:rsidRDefault="00F26BAF">
      <w:pPr>
        <w:spacing w:after="160" w:line="259" w:lineRule="auto"/>
        <w:jc w:val="left"/>
        <w:rPr>
          <w:sz w:val="18"/>
          <w:szCs w:val="18"/>
        </w:rPr>
      </w:pPr>
    </w:p>
    <w:sectPr w:rsidR="00F26BAF" w:rsidRPr="004D5F62" w:rsidSect="008C391D">
      <w:headerReference w:type="default" r:id="rId10"/>
      <w:footerReference w:type="default" r:id="rId11"/>
      <w:pgSz w:w="11906" w:h="16838"/>
      <w:pgMar w:top="1701" w:right="720" w:bottom="720" w:left="720"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40C" w:rsidRDefault="0002740C" w:rsidP="00216487">
      <w:pPr>
        <w:spacing w:line="240" w:lineRule="auto"/>
      </w:pPr>
      <w:r>
        <w:separator/>
      </w:r>
    </w:p>
  </w:endnote>
  <w:endnote w:type="continuationSeparator" w:id="0">
    <w:p w:rsidR="0002740C" w:rsidRDefault="0002740C" w:rsidP="00216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LiberationSerif">
    <w:altName w:val="Times New Roman"/>
    <w:panose1 w:val="00000000000000000000"/>
    <w:charset w:val="00"/>
    <w:family w:val="roman"/>
    <w:notTrueType/>
    <w:pitch w:val="default"/>
    <w:sig w:usb0="00000003" w:usb1="00000000" w:usb2="00000000" w:usb3="00000000" w:csb0="00000001" w:csb1="00000000"/>
  </w:font>
  <w:font w:name="LiberationSerif-Italic">
    <w:altName w:val="Cambria"/>
    <w:panose1 w:val="00000000000000000000"/>
    <w:charset w:val="00"/>
    <w:family w:val="roman"/>
    <w:notTrueType/>
    <w:pitch w:val="default"/>
    <w:sig w:usb0="00000003" w:usb1="00000000" w:usb2="00000000" w:usb3="00000000" w:csb0="00000001" w:csb1="00000000"/>
  </w:font>
  <w:font w:name="Arial-ItalicMT">
    <w:altName w:val="Arial"/>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6E" w:rsidRDefault="0027506E">
    <w:pPr>
      <w:pStyle w:val="Rodap"/>
    </w:pPr>
    <w:r>
      <w:rPr>
        <w:noProof/>
      </w:rPr>
      <mc:AlternateContent>
        <mc:Choice Requires="wps">
          <w:drawing>
            <wp:anchor distT="4294967294" distB="4294967294" distL="114300" distR="114300" simplePos="0" relativeHeight="251662336" behindDoc="0" locked="0" layoutInCell="1" allowOverlap="1" wp14:anchorId="5B44E96E" wp14:editId="3F72464E">
              <wp:simplePos x="0" y="0"/>
              <wp:positionH relativeFrom="column">
                <wp:posOffset>-1066800</wp:posOffset>
              </wp:positionH>
              <wp:positionV relativeFrom="paragraph">
                <wp:posOffset>81279</wp:posOffset>
              </wp:positionV>
              <wp:extent cx="7506335" cy="0"/>
              <wp:effectExtent l="0" t="0" r="0" b="0"/>
              <wp:wrapNone/>
              <wp:docPr id="633768078"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3EFA89" id="Conector reto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6.4pt" to="50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" strokecolor="#7f7f7f [1612]" strokeweight="1pt">
              <v:stroke joinstyle="miter"/>
              <o:lock v:ext="edit" shapetype="f"/>
            </v:line>
          </w:pict>
        </mc:Fallback>
      </mc:AlternateContent>
    </w:r>
  </w:p>
  <w:p w:rsidR="0027506E" w:rsidRPr="005870BB" w:rsidRDefault="0027506E" w:rsidP="005870BB">
    <w:pPr>
      <w:pStyle w:val="Rodap"/>
      <w:spacing w:line="360" w:lineRule="auto"/>
      <w:jc w:val="center"/>
      <w:rPr>
        <w:rFonts w:ascii="Arial" w:hAnsi="Arial" w:cs="Arial"/>
        <w:b/>
        <w:sz w:val="24"/>
        <w:szCs w:val="24"/>
      </w:rPr>
    </w:pPr>
    <w:r w:rsidRPr="005870BB">
      <w:rPr>
        <w:rFonts w:ascii="Arial" w:hAnsi="Arial" w:cs="Arial"/>
        <w:b/>
        <w:sz w:val="24"/>
        <w:szCs w:val="24"/>
      </w:rPr>
      <w:t>Rua Monteiro Lobato, n</w:t>
    </w:r>
    <w:r>
      <w:rPr>
        <w:rFonts w:ascii="Arial" w:hAnsi="Arial" w:cs="Arial"/>
        <w:b/>
        <w:sz w:val="24"/>
        <w:szCs w:val="24"/>
      </w:rPr>
      <w:t>º</w:t>
    </w:r>
    <w:r w:rsidRPr="005870BB">
      <w:rPr>
        <w:rFonts w:ascii="Arial" w:hAnsi="Arial" w:cs="Arial"/>
        <w:b/>
        <w:sz w:val="24"/>
        <w:szCs w:val="24"/>
      </w:rPr>
      <w:t xml:space="preserve"> 707 – Centro – Paranatinga-MT – CEP 78.870-000 - Fone (66) 3573-1010 3573-4000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40C" w:rsidRDefault="0002740C" w:rsidP="00216487">
      <w:pPr>
        <w:spacing w:line="240" w:lineRule="auto"/>
      </w:pPr>
      <w:r>
        <w:separator/>
      </w:r>
    </w:p>
  </w:footnote>
  <w:footnote w:type="continuationSeparator" w:id="0">
    <w:p w:rsidR="0002740C" w:rsidRDefault="0002740C" w:rsidP="00216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06E" w:rsidRDefault="0027506E" w:rsidP="0023228B">
    <w:pPr>
      <w:pStyle w:val="Cabealho"/>
      <w:tabs>
        <w:tab w:val="clear" w:pos="4252"/>
        <w:tab w:val="clear" w:pos="8504"/>
        <w:tab w:val="left" w:pos="768"/>
      </w:tabs>
    </w:pPr>
    <w:r>
      <w:rPr>
        <w:noProof/>
      </w:rPr>
      <mc:AlternateContent>
        <mc:Choice Requires="wps">
          <w:drawing>
            <wp:anchor distT="0" distB="0" distL="114300" distR="114300" simplePos="0" relativeHeight="251660288" behindDoc="0" locked="0" layoutInCell="1" allowOverlap="1" wp14:anchorId="42446192" wp14:editId="10C5DD02">
              <wp:simplePos x="0" y="0"/>
              <wp:positionH relativeFrom="column">
                <wp:posOffset>-1076325</wp:posOffset>
              </wp:positionH>
              <wp:positionV relativeFrom="paragraph">
                <wp:posOffset>114935</wp:posOffset>
              </wp:positionV>
              <wp:extent cx="7552055" cy="15875"/>
              <wp:effectExtent l="0" t="0" r="10795" b="3175"/>
              <wp:wrapNone/>
              <wp:docPr id="602921927"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2055" cy="15875"/>
                      </a:xfrm>
                      <a:prstGeom prst="line">
                        <a:avLst/>
                      </a:prstGeom>
                      <a:ln w="19050">
                        <a:solidFill>
                          <a:srgbClr val="FFCD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F24F8"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9.05pt" to="509.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" strokecolor="#ffcd04" strokeweight="1.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4F994711" wp14:editId="3C39CEF8">
              <wp:simplePos x="0" y="0"/>
              <wp:positionH relativeFrom="page">
                <wp:posOffset>0</wp:posOffset>
              </wp:positionH>
              <wp:positionV relativeFrom="paragraph">
                <wp:posOffset>59055</wp:posOffset>
              </wp:positionV>
              <wp:extent cx="2077720" cy="55245"/>
              <wp:effectExtent l="0" t="0" r="0" b="1905"/>
              <wp:wrapNone/>
              <wp:docPr id="578334509"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720" cy="55245"/>
                      </a:xfrm>
                      <a:prstGeom prst="rect">
                        <a:avLst/>
                      </a:prstGeom>
                      <a:solidFill>
                        <a:srgbClr val="017F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7506E" w:rsidRDefault="0027506E" w:rsidP="001846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94711" id="Retângulo 3" o:spid="_x0000_s1030" style="position:absolute;margin-left:0;margin-top:4.65pt;width:163.6pt;height: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" fillcolor="#017f01" stroked="f" strokeweight="1pt">
              <v:textbox>
                <w:txbxContent>
                  <w:p w:rsidR="0027506E" w:rsidRDefault="0027506E" w:rsidP="00184680">
                    <w:pPr>
                      <w:jc w:val="center"/>
                    </w:pPr>
                    <w:r>
                      <w:t xml:space="preserve"> </w:t>
                    </w:r>
                  </w:p>
                </w:txbxContent>
              </v:textbox>
              <w10:wrap anchorx="page"/>
            </v:rect>
          </w:pict>
        </mc:Fallback>
      </mc:AlternateContent>
    </w:r>
    <w:r>
      <w:rPr>
        <w:noProof/>
      </w:rPr>
      <w:drawing>
        <wp:anchor distT="0" distB="0" distL="114300" distR="114300" simplePos="0" relativeHeight="251663360" behindDoc="1" locked="0" layoutInCell="1" allowOverlap="1" wp14:anchorId="52993EAD" wp14:editId="1D9FF35D">
          <wp:simplePos x="0" y="0"/>
          <wp:positionH relativeFrom="margin">
            <wp:align>left</wp:align>
          </wp:positionH>
          <wp:positionV relativeFrom="paragraph">
            <wp:posOffset>-752475</wp:posOffset>
          </wp:positionV>
          <wp:extent cx="815340" cy="700871"/>
          <wp:effectExtent l="0" t="0" r="3810" b="4445"/>
          <wp:wrapNone/>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5340" cy="70087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4431CDE" wp14:editId="5C47E594">
              <wp:simplePos x="0" y="0"/>
              <wp:positionH relativeFrom="column">
                <wp:posOffset>1042035</wp:posOffset>
              </wp:positionH>
              <wp:positionV relativeFrom="paragraph">
                <wp:posOffset>-661035</wp:posOffset>
              </wp:positionV>
              <wp:extent cx="5260975" cy="839470"/>
              <wp:effectExtent l="0" t="0" r="0" b="0"/>
              <wp:wrapNone/>
              <wp:docPr id="481625865"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0975" cy="839470"/>
                      </a:xfrm>
                      <a:prstGeom prst="rect">
                        <a:avLst/>
                      </a:prstGeom>
                      <a:noFill/>
                      <a:ln w="6350">
                        <a:noFill/>
                      </a:ln>
                    </wps:spPr>
                    <wps:txbx>
                      <w:txbxContent>
                        <w:p w:rsidR="0027506E" w:rsidRPr="00BF6DF0" w:rsidRDefault="0027506E"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rsidR="0027506E" w:rsidRPr="00BF6DF0" w:rsidRDefault="0027506E"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31CDE" id="_x0000_t202" coordsize="21600,21600" o:spt="202" path="m,l,21600r21600,l21600,xe">
              <v:stroke joinstyle="miter"/>
              <v:path gradientshapeok="t" o:connecttype="rect"/>
            </v:shapetype>
            <v:shape id="Caixa de Texto 4" o:spid="_x0000_s1031" type="#_x0000_t202" style="position:absolute;margin-left:82.05pt;margin-top:-52.05pt;width:414.2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" filled="f" stroked="f" strokeweight=".5pt">
              <v:textbox>
                <w:txbxContent>
                  <w:p w:rsidR="0027506E" w:rsidRPr="00BF6DF0" w:rsidRDefault="0027506E" w:rsidP="00184680">
                    <w:pPr>
                      <w:spacing w:line="240" w:lineRule="auto"/>
                      <w:jc w:val="center"/>
                      <w:rPr>
                        <w:rFonts w:ascii="Arial Black" w:hAnsi="Arial Black"/>
                        <w:sz w:val="36"/>
                        <w:szCs w:val="36"/>
                      </w:rPr>
                    </w:pPr>
                    <w:r w:rsidRPr="00BF6DF0">
                      <w:rPr>
                        <w:rFonts w:ascii="Arial Black" w:hAnsi="Arial Black"/>
                        <w:sz w:val="36"/>
                        <w:szCs w:val="36"/>
                      </w:rPr>
                      <w:t>CÂMARA MUNICIPAL DE PARANATINGA</w:t>
                    </w:r>
                  </w:p>
                  <w:p w:rsidR="0027506E" w:rsidRPr="00BF6DF0" w:rsidRDefault="0027506E" w:rsidP="00184680">
                    <w:pPr>
                      <w:spacing w:line="240" w:lineRule="auto"/>
                      <w:jc w:val="center"/>
                      <w:rPr>
                        <w:rFonts w:ascii="Arial Black" w:hAnsi="Arial Black"/>
                        <w:sz w:val="36"/>
                        <w:szCs w:val="36"/>
                      </w:rPr>
                    </w:pPr>
                    <w:r w:rsidRPr="00BF6DF0">
                      <w:rPr>
                        <w:rFonts w:ascii="Arial Black" w:hAnsi="Arial Black"/>
                        <w:sz w:val="36"/>
                        <w:szCs w:val="36"/>
                      </w:rPr>
                      <w:t>ESTADO DE MATO GROSSO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ind w:left="720" w:hanging="360"/>
      </w:pPr>
      <w:rPr>
        <w:rFonts w:ascii="Calibri" w:eastAsia="Times New Roman" w:cs="Times New Roman"/>
        <w:bCs/>
        <w:sz w:val="20"/>
        <w:szCs w:val="20"/>
      </w:r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5"/>
    <w:multiLevelType w:val="multilevel"/>
    <w:tmpl w:val="00000005"/>
    <w:lvl w:ilvl="0">
      <w:start w:val="1"/>
      <w:numFmt w:val="lowerLetter"/>
      <w:lvlText w:val="%1)"/>
      <w:lvlJc w:val="left"/>
      <w:pPr>
        <w:ind w:left="720" w:hanging="360"/>
      </w:pPr>
      <w:rPr>
        <w:rFonts w:ascii="Calibri" w:eastAsia="Times New Roman" w:cs="Times New Roman"/>
        <w:b w:val="0"/>
        <w:bCs w:val="0"/>
        <w:color w:val="000000"/>
        <w:sz w:val="20"/>
        <w:szCs w:val="20"/>
      </w:rPr>
    </w:lvl>
    <w:lvl w:ilvl="1">
      <w:start w:val="1"/>
      <w:numFmt w:val="lowerLetter"/>
      <w:lvlText w:val="%2)"/>
      <w:lvlJc w:val="left"/>
      <w:pPr>
        <w:ind w:left="1080" w:hanging="360"/>
      </w:pPr>
      <w:rPr>
        <w:rFonts w:ascii="Calibri" w:eastAsia="Times New Roman" w:cs="Times New Roman"/>
        <w:b w:val="0"/>
        <w:bCs w:val="0"/>
        <w:color w:val="000000"/>
        <w:sz w:val="20"/>
        <w:szCs w:val="20"/>
      </w:rPr>
    </w:lvl>
    <w:lvl w:ilvl="2">
      <w:start w:val="1"/>
      <w:numFmt w:val="lowerLetter"/>
      <w:lvlText w:val="%3)"/>
      <w:lvlJc w:val="left"/>
      <w:pPr>
        <w:ind w:left="1440" w:hanging="360"/>
      </w:pPr>
      <w:rPr>
        <w:rFonts w:ascii="Calibri" w:eastAsia="Times New Roman" w:cs="Times New Roman"/>
        <w:b w:val="0"/>
        <w:bCs w:val="0"/>
        <w:color w:val="000000"/>
        <w:sz w:val="20"/>
        <w:szCs w:val="20"/>
      </w:rPr>
    </w:lvl>
    <w:lvl w:ilvl="3">
      <w:start w:val="1"/>
      <w:numFmt w:val="lowerLetter"/>
      <w:lvlText w:val="%4)"/>
      <w:lvlJc w:val="left"/>
      <w:pPr>
        <w:ind w:left="1800" w:hanging="360"/>
      </w:pPr>
      <w:rPr>
        <w:rFonts w:ascii="Calibri" w:eastAsia="Times New Roman" w:cs="Times New Roman"/>
        <w:b w:val="0"/>
        <w:bCs w:val="0"/>
        <w:color w:val="000000"/>
        <w:sz w:val="20"/>
        <w:szCs w:val="20"/>
      </w:rPr>
    </w:lvl>
    <w:lvl w:ilvl="4">
      <w:start w:val="1"/>
      <w:numFmt w:val="lowerLetter"/>
      <w:lvlText w:val="%5)"/>
      <w:lvlJc w:val="left"/>
      <w:pPr>
        <w:ind w:left="2160" w:hanging="360"/>
      </w:pPr>
      <w:rPr>
        <w:rFonts w:ascii="Calibri" w:eastAsia="Times New Roman" w:cs="Times New Roman"/>
        <w:b w:val="0"/>
        <w:bCs w:val="0"/>
        <w:color w:val="000000"/>
        <w:sz w:val="20"/>
        <w:szCs w:val="20"/>
      </w:rPr>
    </w:lvl>
    <w:lvl w:ilvl="5">
      <w:start w:val="1"/>
      <w:numFmt w:val="lowerLetter"/>
      <w:lvlText w:val="%6)"/>
      <w:lvlJc w:val="left"/>
      <w:pPr>
        <w:ind w:left="2520" w:hanging="360"/>
      </w:pPr>
      <w:rPr>
        <w:rFonts w:ascii="Calibri" w:eastAsia="Times New Roman" w:cs="Times New Roman"/>
        <w:b w:val="0"/>
        <w:bCs w:val="0"/>
        <w:color w:val="000000"/>
        <w:sz w:val="20"/>
        <w:szCs w:val="20"/>
      </w:rPr>
    </w:lvl>
    <w:lvl w:ilvl="6">
      <w:start w:val="1"/>
      <w:numFmt w:val="lowerLetter"/>
      <w:lvlText w:val="%7)"/>
      <w:lvlJc w:val="left"/>
      <w:pPr>
        <w:ind w:left="2880" w:hanging="360"/>
      </w:pPr>
      <w:rPr>
        <w:rFonts w:ascii="Calibri" w:eastAsia="Times New Roman" w:cs="Times New Roman"/>
        <w:b w:val="0"/>
        <w:bCs w:val="0"/>
        <w:color w:val="000000"/>
        <w:sz w:val="20"/>
        <w:szCs w:val="20"/>
      </w:rPr>
    </w:lvl>
    <w:lvl w:ilvl="7">
      <w:start w:val="1"/>
      <w:numFmt w:val="lowerLetter"/>
      <w:lvlText w:val="%8)"/>
      <w:lvlJc w:val="left"/>
      <w:pPr>
        <w:ind w:left="3240" w:hanging="360"/>
      </w:pPr>
      <w:rPr>
        <w:rFonts w:ascii="Calibri" w:eastAsia="Times New Roman" w:cs="Times New Roman"/>
        <w:b w:val="0"/>
        <w:bCs w:val="0"/>
        <w:color w:val="000000"/>
        <w:sz w:val="20"/>
        <w:szCs w:val="20"/>
      </w:rPr>
    </w:lvl>
    <w:lvl w:ilvl="8">
      <w:start w:val="1"/>
      <w:numFmt w:val="lowerLetter"/>
      <w:lvlText w:val="%9)"/>
      <w:lvlJc w:val="left"/>
      <w:pPr>
        <w:ind w:left="3600" w:hanging="360"/>
      </w:pPr>
      <w:rPr>
        <w:rFonts w:ascii="Calibri" w:eastAsia="Times New Roman" w:cs="Times New Roman"/>
        <w:b w:val="0"/>
        <w:bCs w:val="0"/>
        <w:color w:val="000000"/>
        <w:sz w:val="20"/>
        <w:szCs w:val="20"/>
      </w:rPr>
    </w:lvl>
  </w:abstractNum>
  <w:abstractNum w:abstractNumId="2" w15:restartNumberingAfterBreak="0">
    <w:nsid w:val="00000007"/>
    <w:multiLevelType w:val="multilevel"/>
    <w:tmpl w:val="00000007"/>
    <w:lvl w:ilvl="0">
      <w:start w:val="1"/>
      <w:numFmt w:val="lowerLetter"/>
      <w:suff w:val="space"/>
      <w:lvlText w:val="%1)"/>
      <w:lvlJc w:val="left"/>
      <w:rPr>
        <w:rFonts w:ascii="Calibri" w:eastAsia="Times New Roman" w:cs="Times New Roman"/>
        <w:color w:val="000000"/>
        <w:sz w:val="20"/>
        <w:szCs w:val="20"/>
      </w:rPr>
    </w:lvl>
    <w:lvl w:ilvl="1">
      <w:start w:val="1"/>
      <w:numFmt w:val="lowerLetter"/>
      <w:lvlText w:val="%2)"/>
      <w:lvlJc w:val="left"/>
      <w:pPr>
        <w:ind w:left="1080" w:hanging="360"/>
      </w:pPr>
      <w:rPr>
        <w:rFonts w:ascii="Calibri" w:eastAsia="Times New Roman" w:cs="Times New Roman"/>
        <w:sz w:val="20"/>
        <w:szCs w:val="20"/>
      </w:rPr>
    </w:lvl>
    <w:lvl w:ilvl="2">
      <w:start w:val="1"/>
      <w:numFmt w:val="lowerLetter"/>
      <w:lvlText w:val="%3)"/>
      <w:lvlJc w:val="left"/>
      <w:pPr>
        <w:ind w:left="1440" w:hanging="360"/>
      </w:pPr>
      <w:rPr>
        <w:rFonts w:ascii="Calibri" w:eastAsia="Times New Roman" w:cs="Times New Roman"/>
        <w:sz w:val="20"/>
        <w:szCs w:val="20"/>
      </w:rPr>
    </w:lvl>
    <w:lvl w:ilvl="3">
      <w:start w:val="1"/>
      <w:numFmt w:val="lowerLetter"/>
      <w:lvlText w:val="%4)"/>
      <w:lvlJc w:val="left"/>
      <w:pPr>
        <w:ind w:left="1800" w:hanging="360"/>
      </w:pPr>
      <w:rPr>
        <w:rFonts w:ascii="Calibri" w:eastAsia="Times New Roman" w:cs="Times New Roman"/>
        <w:sz w:val="20"/>
        <w:szCs w:val="20"/>
      </w:rPr>
    </w:lvl>
    <w:lvl w:ilvl="4">
      <w:start w:val="1"/>
      <w:numFmt w:val="lowerLetter"/>
      <w:lvlText w:val="%5)"/>
      <w:lvlJc w:val="left"/>
      <w:pPr>
        <w:ind w:left="2160" w:hanging="360"/>
      </w:pPr>
      <w:rPr>
        <w:rFonts w:ascii="Calibri" w:eastAsia="Times New Roman" w:cs="Times New Roman"/>
        <w:sz w:val="20"/>
        <w:szCs w:val="20"/>
      </w:rPr>
    </w:lvl>
    <w:lvl w:ilvl="5">
      <w:start w:val="1"/>
      <w:numFmt w:val="lowerLetter"/>
      <w:lvlText w:val="%6)"/>
      <w:lvlJc w:val="left"/>
      <w:pPr>
        <w:ind w:left="2520" w:hanging="360"/>
      </w:pPr>
      <w:rPr>
        <w:rFonts w:ascii="Calibri" w:eastAsia="Times New Roman" w:cs="Times New Roman"/>
        <w:sz w:val="20"/>
        <w:szCs w:val="20"/>
      </w:rPr>
    </w:lvl>
    <w:lvl w:ilvl="6">
      <w:start w:val="1"/>
      <w:numFmt w:val="lowerLetter"/>
      <w:lvlText w:val="%7)"/>
      <w:lvlJc w:val="left"/>
      <w:pPr>
        <w:ind w:left="2880" w:hanging="360"/>
      </w:pPr>
      <w:rPr>
        <w:rFonts w:ascii="Calibri" w:eastAsia="Times New Roman" w:cs="Times New Roman"/>
        <w:sz w:val="20"/>
        <w:szCs w:val="20"/>
      </w:rPr>
    </w:lvl>
    <w:lvl w:ilvl="7">
      <w:start w:val="1"/>
      <w:numFmt w:val="lowerLetter"/>
      <w:lvlText w:val="%8)"/>
      <w:lvlJc w:val="left"/>
      <w:pPr>
        <w:ind w:left="3240" w:hanging="360"/>
      </w:pPr>
      <w:rPr>
        <w:rFonts w:ascii="Calibri" w:eastAsia="Times New Roman" w:cs="Times New Roman"/>
        <w:sz w:val="20"/>
        <w:szCs w:val="20"/>
      </w:rPr>
    </w:lvl>
    <w:lvl w:ilvl="8">
      <w:start w:val="1"/>
      <w:numFmt w:val="lowerLetter"/>
      <w:lvlText w:val="%9)"/>
      <w:lvlJc w:val="left"/>
      <w:pPr>
        <w:ind w:left="3600" w:hanging="360"/>
      </w:pPr>
      <w:rPr>
        <w:rFonts w:ascii="Calibri" w:eastAsia="Times New Roman" w:cs="Times New Roman"/>
        <w:sz w:val="20"/>
        <w:szCs w:val="20"/>
      </w:rPr>
    </w:lvl>
  </w:abstractNum>
  <w:abstractNum w:abstractNumId="3" w15:restartNumberingAfterBreak="0">
    <w:nsid w:val="044204E0"/>
    <w:multiLevelType w:val="multilevel"/>
    <w:tmpl w:val="5E484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0F4AB9"/>
    <w:multiLevelType w:val="multilevel"/>
    <w:tmpl w:val="D7DA708C"/>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1709" w:hanging="432"/>
      </w:pPr>
      <w:rPr>
        <w:rFonts w:hint="default"/>
        <w:b w:val="0"/>
        <w:i w:val="0"/>
        <w:strike w:val="0"/>
        <w:color w:val="auto"/>
        <w:sz w:val="20"/>
        <w:szCs w:val="20"/>
        <w:u w:val="none"/>
      </w:rPr>
    </w:lvl>
    <w:lvl w:ilvl="2">
      <w:start w:val="1"/>
      <w:numFmt w:val="decimal"/>
      <w:pStyle w:val="Nivel3"/>
      <w:lvlText w:val="%1.%2.%3"/>
      <w:lvlJc w:val="left"/>
      <w:pPr>
        <w:ind w:left="3624" w:hanging="504"/>
      </w:pPr>
      <w:rPr>
        <w:rFonts w:hint="default"/>
        <w:b w:val="0"/>
        <w:i w:val="0"/>
        <w:strike w:val="0"/>
        <w:color w:val="000000" w:themeColor="text1"/>
        <w:sz w:val="20"/>
        <w:szCs w:val="20"/>
      </w:rPr>
    </w:lvl>
    <w:lvl w:ilvl="3">
      <w:start w:val="1"/>
      <w:numFmt w:val="decimal"/>
      <w:pStyle w:val="Nvel4-R"/>
      <w:lvlText w:val="%1.%2.%3.%4."/>
      <w:lvlJc w:val="left"/>
      <w:pPr>
        <w:ind w:left="3626" w:hanging="648"/>
      </w:p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5" w15:restartNumberingAfterBreak="0">
    <w:nsid w:val="0E3C35BF"/>
    <w:multiLevelType w:val="multilevel"/>
    <w:tmpl w:val="33B28772"/>
    <w:lvl w:ilvl="0">
      <w:start w:val="1"/>
      <w:numFmt w:val="decimal"/>
      <w:lvlText w:val="%1"/>
      <w:lvlJc w:val="left"/>
      <w:pPr>
        <w:ind w:left="375" w:hanging="375"/>
      </w:pPr>
      <w:rPr>
        <w:rFonts w:ascii="Calibri" w:hAnsi="Calibri" w:cs="Calibri" w:hint="default"/>
        <w:b/>
      </w:rPr>
    </w:lvl>
    <w:lvl w:ilvl="1">
      <w:start w:val="1"/>
      <w:numFmt w:val="decimal"/>
      <w:lvlText w:val="%1.%2"/>
      <w:lvlJc w:val="left"/>
      <w:pPr>
        <w:ind w:left="1083" w:hanging="375"/>
      </w:pPr>
      <w:rPr>
        <w:rFonts w:ascii="Calibri" w:hAnsi="Calibri" w:cs="Calibri" w:hint="default"/>
        <w:b/>
      </w:rPr>
    </w:lvl>
    <w:lvl w:ilvl="2">
      <w:start w:val="1"/>
      <w:numFmt w:val="decimal"/>
      <w:lvlText w:val="%1.%2.%3"/>
      <w:lvlJc w:val="left"/>
      <w:pPr>
        <w:ind w:left="2136" w:hanging="720"/>
      </w:pPr>
      <w:rPr>
        <w:rFonts w:ascii="Calibri" w:hAnsi="Calibri" w:cs="Calibri" w:hint="default"/>
        <w:b/>
      </w:rPr>
    </w:lvl>
    <w:lvl w:ilvl="3">
      <w:start w:val="1"/>
      <w:numFmt w:val="decimal"/>
      <w:lvlText w:val="%1.%2.%3.%4"/>
      <w:lvlJc w:val="left"/>
      <w:pPr>
        <w:ind w:left="2844" w:hanging="720"/>
      </w:pPr>
      <w:rPr>
        <w:rFonts w:ascii="Calibri" w:hAnsi="Calibri" w:cs="Calibri" w:hint="default"/>
        <w:b/>
      </w:rPr>
    </w:lvl>
    <w:lvl w:ilvl="4">
      <w:start w:val="1"/>
      <w:numFmt w:val="decimal"/>
      <w:lvlText w:val="%1.%2.%3.%4.%5"/>
      <w:lvlJc w:val="left"/>
      <w:pPr>
        <w:ind w:left="3912" w:hanging="1080"/>
      </w:pPr>
      <w:rPr>
        <w:rFonts w:ascii="Calibri" w:hAnsi="Calibri" w:cs="Calibri" w:hint="default"/>
        <w:b/>
      </w:rPr>
    </w:lvl>
    <w:lvl w:ilvl="5">
      <w:start w:val="1"/>
      <w:numFmt w:val="decimal"/>
      <w:lvlText w:val="%1.%2.%3.%4.%5.%6"/>
      <w:lvlJc w:val="left"/>
      <w:pPr>
        <w:ind w:left="4620" w:hanging="1080"/>
      </w:pPr>
      <w:rPr>
        <w:rFonts w:ascii="Calibri" w:hAnsi="Calibri" w:cs="Calibri" w:hint="default"/>
        <w:b/>
      </w:rPr>
    </w:lvl>
    <w:lvl w:ilvl="6">
      <w:start w:val="1"/>
      <w:numFmt w:val="decimal"/>
      <w:lvlText w:val="%1.%2.%3.%4.%5.%6.%7"/>
      <w:lvlJc w:val="left"/>
      <w:pPr>
        <w:ind w:left="5688" w:hanging="1440"/>
      </w:pPr>
      <w:rPr>
        <w:rFonts w:ascii="Calibri" w:hAnsi="Calibri" w:cs="Calibri" w:hint="default"/>
        <w:b/>
      </w:rPr>
    </w:lvl>
    <w:lvl w:ilvl="7">
      <w:start w:val="1"/>
      <w:numFmt w:val="decimal"/>
      <w:lvlText w:val="%1.%2.%3.%4.%5.%6.%7.%8"/>
      <w:lvlJc w:val="left"/>
      <w:pPr>
        <w:ind w:left="6396" w:hanging="1440"/>
      </w:pPr>
      <w:rPr>
        <w:rFonts w:ascii="Calibri" w:hAnsi="Calibri" w:cs="Calibri" w:hint="default"/>
        <w:b/>
      </w:rPr>
    </w:lvl>
    <w:lvl w:ilvl="8">
      <w:start w:val="1"/>
      <w:numFmt w:val="decimal"/>
      <w:lvlText w:val="%1.%2.%3.%4.%5.%6.%7.%8.%9"/>
      <w:lvlJc w:val="left"/>
      <w:pPr>
        <w:ind w:left="7464" w:hanging="1800"/>
      </w:pPr>
      <w:rPr>
        <w:rFonts w:ascii="Calibri" w:hAnsi="Calibri" w:cs="Calibri" w:hint="default"/>
        <w:b/>
      </w:rPr>
    </w:lvl>
  </w:abstractNum>
  <w:abstractNum w:abstractNumId="6" w15:restartNumberingAfterBreak="0">
    <w:nsid w:val="124336A9"/>
    <w:multiLevelType w:val="multilevel"/>
    <w:tmpl w:val="4836AD08"/>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7" w15:restartNumberingAfterBreak="0">
    <w:nsid w:val="155506E0"/>
    <w:multiLevelType w:val="multilevel"/>
    <w:tmpl w:val="F894FB48"/>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Zero"/>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4C608AB"/>
    <w:multiLevelType w:val="hybridMultilevel"/>
    <w:tmpl w:val="F32443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9C17CD"/>
    <w:multiLevelType w:val="multilevel"/>
    <w:tmpl w:val="7C508EA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9700F7"/>
    <w:multiLevelType w:val="multilevel"/>
    <w:tmpl w:val="7472996A"/>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4" w15:restartNumberingAfterBreak="0">
    <w:nsid w:val="42DD4DB2"/>
    <w:multiLevelType w:val="multilevel"/>
    <w:tmpl w:val="F2F8DD46"/>
    <w:lvl w:ilvl="0">
      <w:start w:val="1"/>
      <w:numFmt w:val="decimal"/>
      <w:lvlText w:val="%1."/>
      <w:lvlJc w:val="left"/>
      <w:pPr>
        <w:tabs>
          <w:tab w:val="num" w:pos="720"/>
        </w:tabs>
        <w:ind w:left="720" w:hanging="720"/>
      </w:pPr>
    </w:lvl>
    <w:lvl w:ilvl="1">
      <w:start w:val="1"/>
      <w:numFmt w:val="decimal"/>
      <w:pStyle w:val="Nvel0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EF2503B"/>
    <w:multiLevelType w:val="hybridMultilevel"/>
    <w:tmpl w:val="854A0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7D780F"/>
    <w:multiLevelType w:val="multilevel"/>
    <w:tmpl w:val="68FE4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4407A9"/>
    <w:multiLevelType w:val="hybridMultilevel"/>
    <w:tmpl w:val="4DF4DC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3A60C6"/>
    <w:multiLevelType w:val="hybridMultilevel"/>
    <w:tmpl w:val="E0E8BD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42"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6AB7F2D"/>
    <w:multiLevelType w:val="multilevel"/>
    <w:tmpl w:val="680ABEF2"/>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Times New Roman" w:hAnsi="Times New Roman" w:cs="Times New Roman"/>
        <w:b/>
        <w:bCs/>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470D55"/>
    <w:multiLevelType w:val="hybridMultilevel"/>
    <w:tmpl w:val="BABC62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12B5C64"/>
    <w:multiLevelType w:val="multilevel"/>
    <w:tmpl w:val="7C9A8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6A0BA4"/>
    <w:multiLevelType w:val="multilevel"/>
    <w:tmpl w:val="79425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16cid:durableId="1785687004">
    <w:abstractNumId w:val="5"/>
  </w:num>
  <w:num w:numId="2" w16cid:durableId="2123378862">
    <w:abstractNumId w:val="13"/>
  </w:num>
  <w:num w:numId="3" w16cid:durableId="186254221">
    <w:abstractNumId w:val="6"/>
  </w:num>
  <w:num w:numId="4" w16cid:durableId="1886261004">
    <w:abstractNumId w:val="20"/>
  </w:num>
  <w:num w:numId="5" w16cid:durableId="778334122">
    <w:abstractNumId w:val="4"/>
  </w:num>
  <w:num w:numId="6" w16cid:durableId="726144476">
    <w:abstractNumId w:val="12"/>
  </w:num>
  <w:num w:numId="7" w16cid:durableId="996617195">
    <w:abstractNumId w:val="14"/>
  </w:num>
  <w:num w:numId="8" w16cid:durableId="1365980881">
    <w:abstractNumId w:val="0"/>
  </w:num>
  <w:num w:numId="9" w16cid:durableId="1816802175">
    <w:abstractNumId w:val="2"/>
  </w:num>
  <w:num w:numId="10" w16cid:durableId="1016270090">
    <w:abstractNumId w:val="1"/>
  </w:num>
  <w:num w:numId="11" w16cid:durableId="1342974458">
    <w:abstractNumId w:val="24"/>
  </w:num>
  <w:num w:numId="12" w16cid:durableId="1717001995">
    <w:abstractNumId w:val="19"/>
  </w:num>
  <w:num w:numId="13" w16cid:durableId="647712758">
    <w:abstractNumId w:val="3"/>
  </w:num>
  <w:num w:numId="14" w16cid:durableId="1044134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017125">
    <w:abstractNumId w:val="7"/>
  </w:num>
  <w:num w:numId="16" w16cid:durableId="1488858380">
    <w:abstractNumId w:val="23"/>
  </w:num>
  <w:num w:numId="17" w16cid:durableId="1425150134">
    <w:abstractNumId w:val="16"/>
  </w:num>
  <w:num w:numId="18" w16cid:durableId="738491">
    <w:abstractNumId w:val="17"/>
  </w:num>
  <w:num w:numId="19" w16cid:durableId="857936934">
    <w:abstractNumId w:val="15"/>
  </w:num>
  <w:num w:numId="20" w16cid:durableId="1630355765">
    <w:abstractNumId w:val="18"/>
  </w:num>
  <w:num w:numId="21" w16cid:durableId="1462386431">
    <w:abstractNumId w:val="21"/>
  </w:num>
  <w:num w:numId="22" w16cid:durableId="181863385">
    <w:abstractNumId w:val="11"/>
  </w:num>
  <w:num w:numId="23" w16cid:durableId="5335435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8603390">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31274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621921">
    <w:abstractNumId w:val="26"/>
  </w:num>
  <w:num w:numId="27" w16cid:durableId="1902012582">
    <w:abstractNumId w:val="25"/>
  </w:num>
  <w:num w:numId="28" w16cid:durableId="1256014331">
    <w:abstractNumId w:val="8"/>
  </w:num>
  <w:num w:numId="29" w16cid:durableId="101733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87"/>
    <w:rsid w:val="0002740C"/>
    <w:rsid w:val="00031D2C"/>
    <w:rsid w:val="00033C3C"/>
    <w:rsid w:val="00047913"/>
    <w:rsid w:val="00055E9B"/>
    <w:rsid w:val="00057687"/>
    <w:rsid w:val="00062547"/>
    <w:rsid w:val="00064AC3"/>
    <w:rsid w:val="00067F4C"/>
    <w:rsid w:val="00081ED7"/>
    <w:rsid w:val="00083E4A"/>
    <w:rsid w:val="000954A0"/>
    <w:rsid w:val="000A0258"/>
    <w:rsid w:val="000A2DFD"/>
    <w:rsid w:val="000A4DC7"/>
    <w:rsid w:val="000A6840"/>
    <w:rsid w:val="000C4E3E"/>
    <w:rsid w:val="000C5BEB"/>
    <w:rsid w:val="000D2807"/>
    <w:rsid w:val="000D4A20"/>
    <w:rsid w:val="000D775C"/>
    <w:rsid w:val="000E1F47"/>
    <w:rsid w:val="001062FC"/>
    <w:rsid w:val="00142883"/>
    <w:rsid w:val="001668B6"/>
    <w:rsid w:val="00175EF3"/>
    <w:rsid w:val="00184680"/>
    <w:rsid w:val="00197F7C"/>
    <w:rsid w:val="001A54EC"/>
    <w:rsid w:val="001C57A3"/>
    <w:rsid w:val="001D40AC"/>
    <w:rsid w:val="001D77D0"/>
    <w:rsid w:val="001E0C55"/>
    <w:rsid w:val="001E67DC"/>
    <w:rsid w:val="001F0879"/>
    <w:rsid w:val="001F533D"/>
    <w:rsid w:val="001F5D62"/>
    <w:rsid w:val="001F6ACD"/>
    <w:rsid w:val="00203508"/>
    <w:rsid w:val="00203830"/>
    <w:rsid w:val="00216487"/>
    <w:rsid w:val="00221787"/>
    <w:rsid w:val="00222A67"/>
    <w:rsid w:val="00224D76"/>
    <w:rsid w:val="0023228B"/>
    <w:rsid w:val="00235A93"/>
    <w:rsid w:val="00236DCF"/>
    <w:rsid w:val="00242169"/>
    <w:rsid w:val="002468AE"/>
    <w:rsid w:val="00247FFD"/>
    <w:rsid w:val="00261523"/>
    <w:rsid w:val="0027506E"/>
    <w:rsid w:val="0028007D"/>
    <w:rsid w:val="002A1F4C"/>
    <w:rsid w:val="002B5BB7"/>
    <w:rsid w:val="002B5D2A"/>
    <w:rsid w:val="002C168B"/>
    <w:rsid w:val="002F6B0F"/>
    <w:rsid w:val="002F78C2"/>
    <w:rsid w:val="0031363C"/>
    <w:rsid w:val="003258D7"/>
    <w:rsid w:val="00327A2F"/>
    <w:rsid w:val="00333841"/>
    <w:rsid w:val="0033606C"/>
    <w:rsid w:val="003505F4"/>
    <w:rsid w:val="00352A5E"/>
    <w:rsid w:val="00365117"/>
    <w:rsid w:val="0037145F"/>
    <w:rsid w:val="003A771F"/>
    <w:rsid w:val="003A7CD8"/>
    <w:rsid w:val="003A7EEF"/>
    <w:rsid w:val="003B11D4"/>
    <w:rsid w:val="003D3547"/>
    <w:rsid w:val="003D3C69"/>
    <w:rsid w:val="003E6982"/>
    <w:rsid w:val="003F3DB7"/>
    <w:rsid w:val="003F443C"/>
    <w:rsid w:val="0040225B"/>
    <w:rsid w:val="0040434C"/>
    <w:rsid w:val="004147F9"/>
    <w:rsid w:val="004167F0"/>
    <w:rsid w:val="00427FAF"/>
    <w:rsid w:val="00450321"/>
    <w:rsid w:val="00452F84"/>
    <w:rsid w:val="00457E48"/>
    <w:rsid w:val="00460C26"/>
    <w:rsid w:val="00481285"/>
    <w:rsid w:val="00484D8B"/>
    <w:rsid w:val="0048535A"/>
    <w:rsid w:val="00490477"/>
    <w:rsid w:val="004B4576"/>
    <w:rsid w:val="004C1873"/>
    <w:rsid w:val="004C25B4"/>
    <w:rsid w:val="004C2F45"/>
    <w:rsid w:val="004D5F62"/>
    <w:rsid w:val="004E62F0"/>
    <w:rsid w:val="004F42DD"/>
    <w:rsid w:val="0052793C"/>
    <w:rsid w:val="00531726"/>
    <w:rsid w:val="0054108C"/>
    <w:rsid w:val="00542B93"/>
    <w:rsid w:val="00550917"/>
    <w:rsid w:val="0055433C"/>
    <w:rsid w:val="00561B2F"/>
    <w:rsid w:val="0058664C"/>
    <w:rsid w:val="005870BB"/>
    <w:rsid w:val="00590D9B"/>
    <w:rsid w:val="005B12D8"/>
    <w:rsid w:val="005B4A49"/>
    <w:rsid w:val="005C4553"/>
    <w:rsid w:val="005D0145"/>
    <w:rsid w:val="005D039F"/>
    <w:rsid w:val="005D565E"/>
    <w:rsid w:val="005E3DAC"/>
    <w:rsid w:val="005F0BAF"/>
    <w:rsid w:val="005F1261"/>
    <w:rsid w:val="005F3C59"/>
    <w:rsid w:val="006052ED"/>
    <w:rsid w:val="00606D3A"/>
    <w:rsid w:val="00617CB6"/>
    <w:rsid w:val="0063787D"/>
    <w:rsid w:val="006438BB"/>
    <w:rsid w:val="00664532"/>
    <w:rsid w:val="00666EA6"/>
    <w:rsid w:val="00673DDB"/>
    <w:rsid w:val="006765C1"/>
    <w:rsid w:val="00691019"/>
    <w:rsid w:val="006915E6"/>
    <w:rsid w:val="0069472D"/>
    <w:rsid w:val="00694FCB"/>
    <w:rsid w:val="006B1FA7"/>
    <w:rsid w:val="006B20BB"/>
    <w:rsid w:val="006B6AD0"/>
    <w:rsid w:val="006C0513"/>
    <w:rsid w:val="006C5CA2"/>
    <w:rsid w:val="006D0668"/>
    <w:rsid w:val="006E1E79"/>
    <w:rsid w:val="006E2460"/>
    <w:rsid w:val="006F2C36"/>
    <w:rsid w:val="006F773B"/>
    <w:rsid w:val="006F78C7"/>
    <w:rsid w:val="00713E80"/>
    <w:rsid w:val="0072124C"/>
    <w:rsid w:val="007214D2"/>
    <w:rsid w:val="0072782A"/>
    <w:rsid w:val="00731940"/>
    <w:rsid w:val="00733712"/>
    <w:rsid w:val="00735790"/>
    <w:rsid w:val="0074013C"/>
    <w:rsid w:val="00750B10"/>
    <w:rsid w:val="00755380"/>
    <w:rsid w:val="00776B8D"/>
    <w:rsid w:val="00781035"/>
    <w:rsid w:val="00791507"/>
    <w:rsid w:val="007954C6"/>
    <w:rsid w:val="007B2EC1"/>
    <w:rsid w:val="007B7E14"/>
    <w:rsid w:val="007C1E05"/>
    <w:rsid w:val="007D6EA7"/>
    <w:rsid w:val="00805EA6"/>
    <w:rsid w:val="00813E96"/>
    <w:rsid w:val="0081579C"/>
    <w:rsid w:val="0082032C"/>
    <w:rsid w:val="008240BA"/>
    <w:rsid w:val="00827490"/>
    <w:rsid w:val="00834E4B"/>
    <w:rsid w:val="00840038"/>
    <w:rsid w:val="00841801"/>
    <w:rsid w:val="0084272C"/>
    <w:rsid w:val="008438D5"/>
    <w:rsid w:val="00846C51"/>
    <w:rsid w:val="00870F02"/>
    <w:rsid w:val="008861CC"/>
    <w:rsid w:val="00897509"/>
    <w:rsid w:val="008B2E60"/>
    <w:rsid w:val="008C391D"/>
    <w:rsid w:val="008C45EA"/>
    <w:rsid w:val="008D0864"/>
    <w:rsid w:val="008D2F08"/>
    <w:rsid w:val="008D575A"/>
    <w:rsid w:val="008D7FF4"/>
    <w:rsid w:val="0092050E"/>
    <w:rsid w:val="009372BF"/>
    <w:rsid w:val="00954344"/>
    <w:rsid w:val="009620A5"/>
    <w:rsid w:val="009828CE"/>
    <w:rsid w:val="00985DA9"/>
    <w:rsid w:val="00991D36"/>
    <w:rsid w:val="009A51FA"/>
    <w:rsid w:val="009A5C7B"/>
    <w:rsid w:val="009B5367"/>
    <w:rsid w:val="009D24DC"/>
    <w:rsid w:val="009D2FF5"/>
    <w:rsid w:val="009E0E2A"/>
    <w:rsid w:val="009E18B8"/>
    <w:rsid w:val="009E245B"/>
    <w:rsid w:val="009E795A"/>
    <w:rsid w:val="009F00C0"/>
    <w:rsid w:val="009F5E98"/>
    <w:rsid w:val="00A01051"/>
    <w:rsid w:val="00A02748"/>
    <w:rsid w:val="00A07472"/>
    <w:rsid w:val="00A11CB6"/>
    <w:rsid w:val="00A15557"/>
    <w:rsid w:val="00A23000"/>
    <w:rsid w:val="00A24019"/>
    <w:rsid w:val="00A41958"/>
    <w:rsid w:val="00A775C8"/>
    <w:rsid w:val="00AA0416"/>
    <w:rsid w:val="00AA5FD1"/>
    <w:rsid w:val="00AC15D7"/>
    <w:rsid w:val="00AC1F2D"/>
    <w:rsid w:val="00AC2DA8"/>
    <w:rsid w:val="00AF2202"/>
    <w:rsid w:val="00AF42EF"/>
    <w:rsid w:val="00B20657"/>
    <w:rsid w:val="00B23A97"/>
    <w:rsid w:val="00B53F1C"/>
    <w:rsid w:val="00B540AC"/>
    <w:rsid w:val="00B62389"/>
    <w:rsid w:val="00B71A01"/>
    <w:rsid w:val="00B72C69"/>
    <w:rsid w:val="00B84A7A"/>
    <w:rsid w:val="00B9497F"/>
    <w:rsid w:val="00BA6A33"/>
    <w:rsid w:val="00BC4DDD"/>
    <w:rsid w:val="00BC5C6C"/>
    <w:rsid w:val="00BC67D5"/>
    <w:rsid w:val="00BD4C3E"/>
    <w:rsid w:val="00BE3B97"/>
    <w:rsid w:val="00BF6DF0"/>
    <w:rsid w:val="00C0535E"/>
    <w:rsid w:val="00C20E81"/>
    <w:rsid w:val="00C231FB"/>
    <w:rsid w:val="00C23F23"/>
    <w:rsid w:val="00C34656"/>
    <w:rsid w:val="00C357F8"/>
    <w:rsid w:val="00C36267"/>
    <w:rsid w:val="00C42D4B"/>
    <w:rsid w:val="00C43EBF"/>
    <w:rsid w:val="00C4408D"/>
    <w:rsid w:val="00C51345"/>
    <w:rsid w:val="00C71A4D"/>
    <w:rsid w:val="00C76734"/>
    <w:rsid w:val="00C8346A"/>
    <w:rsid w:val="00C83F05"/>
    <w:rsid w:val="00CD5794"/>
    <w:rsid w:val="00CF4956"/>
    <w:rsid w:val="00CF5ADA"/>
    <w:rsid w:val="00D0122F"/>
    <w:rsid w:val="00D129F7"/>
    <w:rsid w:val="00D14BF3"/>
    <w:rsid w:val="00D331F0"/>
    <w:rsid w:val="00D33CDD"/>
    <w:rsid w:val="00D35EB9"/>
    <w:rsid w:val="00D372BF"/>
    <w:rsid w:val="00D43EB3"/>
    <w:rsid w:val="00D54751"/>
    <w:rsid w:val="00D54F71"/>
    <w:rsid w:val="00D60B8E"/>
    <w:rsid w:val="00D67B4B"/>
    <w:rsid w:val="00D73F98"/>
    <w:rsid w:val="00D90ABB"/>
    <w:rsid w:val="00D946F9"/>
    <w:rsid w:val="00DA30B9"/>
    <w:rsid w:val="00DA5BE9"/>
    <w:rsid w:val="00DB2FCA"/>
    <w:rsid w:val="00DB79D7"/>
    <w:rsid w:val="00DC4363"/>
    <w:rsid w:val="00DC6EB5"/>
    <w:rsid w:val="00DE30DF"/>
    <w:rsid w:val="00DE44C8"/>
    <w:rsid w:val="00DE5318"/>
    <w:rsid w:val="00DE58EC"/>
    <w:rsid w:val="00DF004B"/>
    <w:rsid w:val="00DF1DB3"/>
    <w:rsid w:val="00DF6F5C"/>
    <w:rsid w:val="00E2768B"/>
    <w:rsid w:val="00E308D6"/>
    <w:rsid w:val="00E339C7"/>
    <w:rsid w:val="00E36C94"/>
    <w:rsid w:val="00E37DD3"/>
    <w:rsid w:val="00E43B6F"/>
    <w:rsid w:val="00E442DE"/>
    <w:rsid w:val="00E53883"/>
    <w:rsid w:val="00E54717"/>
    <w:rsid w:val="00E55D7C"/>
    <w:rsid w:val="00E614F6"/>
    <w:rsid w:val="00E85B3C"/>
    <w:rsid w:val="00E943C9"/>
    <w:rsid w:val="00E94C39"/>
    <w:rsid w:val="00E94D02"/>
    <w:rsid w:val="00E95AF7"/>
    <w:rsid w:val="00EA08A2"/>
    <w:rsid w:val="00EB42A9"/>
    <w:rsid w:val="00EC48FE"/>
    <w:rsid w:val="00ED24CA"/>
    <w:rsid w:val="00F05ACF"/>
    <w:rsid w:val="00F05BBB"/>
    <w:rsid w:val="00F133EE"/>
    <w:rsid w:val="00F21815"/>
    <w:rsid w:val="00F26BAF"/>
    <w:rsid w:val="00F30D1F"/>
    <w:rsid w:val="00F315EE"/>
    <w:rsid w:val="00F41832"/>
    <w:rsid w:val="00F42C89"/>
    <w:rsid w:val="00F641FA"/>
    <w:rsid w:val="00F64829"/>
    <w:rsid w:val="00F65648"/>
    <w:rsid w:val="00F667E7"/>
    <w:rsid w:val="00FA4128"/>
    <w:rsid w:val="00FA4644"/>
    <w:rsid w:val="00FA61FD"/>
    <w:rsid w:val="00FB5D42"/>
    <w:rsid w:val="00FC1FD3"/>
    <w:rsid w:val="00FC6560"/>
    <w:rsid w:val="00FE6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D3E57EA-D0E0-4812-B123-3A4D1007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0F"/>
    <w:pPr>
      <w:spacing w:after="0" w:line="360" w:lineRule="auto"/>
      <w:jc w:val="both"/>
    </w:pPr>
    <w:rPr>
      <w:rFonts w:eastAsia="Times New Roman" w:cs="Tahoma"/>
      <w:kern w:val="0"/>
      <w:sz w:val="24"/>
      <w:szCs w:val="24"/>
      <w:lang w:eastAsia="pt-BR"/>
    </w:rPr>
  </w:style>
  <w:style w:type="paragraph" w:styleId="Ttulo1">
    <w:name w:val="heading 1"/>
    <w:basedOn w:val="Normal"/>
    <w:next w:val="Normal"/>
    <w:link w:val="Ttulo1Char"/>
    <w:uiPriority w:val="9"/>
    <w:qFormat/>
    <w:rsid w:val="00D43EB3"/>
    <w:pPr>
      <w:keepNext/>
      <w:keepLines/>
      <w:spacing w:before="240"/>
      <w:outlineLvl w:val="0"/>
    </w:pPr>
    <w:rPr>
      <w:rFonts w:asciiTheme="majorHAnsi" w:eastAsiaTheme="majorEastAsia" w:hAnsiTheme="majorHAnsi" w:cstheme="majorBidi"/>
      <w:color w:val="31479E" w:themeColor="accent1" w:themeShade="BF"/>
      <w:sz w:val="32"/>
      <w:szCs w:val="32"/>
    </w:rPr>
  </w:style>
  <w:style w:type="paragraph" w:styleId="Ttulo2">
    <w:name w:val="heading 2"/>
    <w:basedOn w:val="Normal"/>
    <w:next w:val="Normal"/>
    <w:link w:val="Ttulo2Char"/>
    <w:uiPriority w:val="9"/>
    <w:semiHidden/>
    <w:unhideWhenUsed/>
    <w:qFormat/>
    <w:rsid w:val="00D43EB3"/>
    <w:pPr>
      <w:keepNext/>
      <w:keepLines/>
      <w:spacing w:before="40"/>
      <w:outlineLvl w:val="1"/>
    </w:pPr>
    <w:rPr>
      <w:rFonts w:asciiTheme="majorHAnsi" w:eastAsiaTheme="majorEastAsia" w:hAnsiTheme="majorHAnsi" w:cstheme="majorBidi"/>
      <w:color w:val="31479E" w:themeColor="accent1" w:themeShade="BF"/>
      <w:sz w:val="26"/>
      <w:szCs w:val="26"/>
    </w:rPr>
  </w:style>
  <w:style w:type="paragraph" w:styleId="Ttulo3">
    <w:name w:val="heading 3"/>
    <w:basedOn w:val="Normal"/>
    <w:link w:val="Ttulo3Char"/>
    <w:uiPriority w:val="9"/>
    <w:qFormat/>
    <w:rsid w:val="00236DCF"/>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CabealhoChar">
    <w:name w:val="Cabeçalho Char"/>
    <w:basedOn w:val="Fontepargpadro"/>
    <w:link w:val="Cabealho"/>
    <w:uiPriority w:val="99"/>
    <w:rsid w:val="00216487"/>
  </w:style>
  <w:style w:type="paragraph" w:styleId="Rodap">
    <w:name w:val="footer"/>
    <w:basedOn w:val="Normal"/>
    <w:link w:val="RodapChar"/>
    <w:uiPriority w:val="99"/>
    <w:unhideWhenUsed/>
    <w:rsid w:val="00216487"/>
    <w:pPr>
      <w:tabs>
        <w:tab w:val="center" w:pos="4252"/>
        <w:tab w:val="right" w:pos="8504"/>
      </w:tabs>
      <w:spacing w:line="240" w:lineRule="auto"/>
      <w:jc w:val="left"/>
    </w:pPr>
    <w:rPr>
      <w:rFonts w:eastAsiaTheme="minorHAnsi" w:cstheme="minorBidi"/>
      <w:kern w:val="2"/>
      <w:sz w:val="22"/>
      <w:szCs w:val="22"/>
      <w:lang w:eastAsia="en-US"/>
    </w:rPr>
  </w:style>
  <w:style w:type="character" w:customStyle="1" w:styleId="RodapChar">
    <w:name w:val="Rodapé Char"/>
    <w:basedOn w:val="Fontepargpadro"/>
    <w:link w:val="Rodap"/>
    <w:uiPriority w:val="99"/>
    <w:rsid w:val="00216487"/>
  </w:style>
  <w:style w:type="table" w:styleId="Tabelacomgrade">
    <w:name w:val="Table Grid"/>
    <w:basedOn w:val="Tabelanormal"/>
    <w:uiPriority w:val="39"/>
    <w:rsid w:val="0058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6B0F"/>
    <w:rPr>
      <w:color w:val="000080"/>
      <w:u w:val="single"/>
    </w:rPr>
  </w:style>
  <w:style w:type="paragraph" w:styleId="Textodenotaderodap">
    <w:name w:val="footnote text"/>
    <w:basedOn w:val="Normal"/>
    <w:link w:val="TextodenotaderodapChar"/>
    <w:uiPriority w:val="99"/>
    <w:semiHidden/>
    <w:unhideWhenUsed/>
    <w:rsid w:val="002F6B0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2F6B0F"/>
    <w:rPr>
      <w:rFonts w:eastAsia="Times New Roman" w:cs="Tahoma"/>
      <w:kern w:val="0"/>
      <w:sz w:val="20"/>
      <w:szCs w:val="20"/>
      <w:lang w:eastAsia="pt-BR"/>
    </w:rPr>
  </w:style>
  <w:style w:type="character" w:styleId="Refdenotaderodap">
    <w:name w:val="footnote reference"/>
    <w:basedOn w:val="Fontepargpadro"/>
    <w:uiPriority w:val="99"/>
    <w:semiHidden/>
    <w:unhideWhenUsed/>
    <w:rsid w:val="002F6B0F"/>
    <w:rPr>
      <w:vertAlign w:val="superscript"/>
    </w:rPr>
  </w:style>
  <w:style w:type="table" w:styleId="SimplesTabela1">
    <w:name w:val="Plain Table 1"/>
    <w:basedOn w:val="Tabelanormal"/>
    <w:uiPriority w:val="41"/>
    <w:rsid w:val="00247F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247FFD"/>
    <w:rPr>
      <w:color w:val="605E5C"/>
      <w:shd w:val="clear" w:color="auto" w:fill="E1DFDD"/>
    </w:rPr>
  </w:style>
  <w:style w:type="paragraph" w:styleId="PargrafodaLista">
    <w:name w:val="List Paragraph"/>
    <w:basedOn w:val="Normal"/>
    <w:uiPriority w:val="1"/>
    <w:qFormat/>
    <w:rsid w:val="005B12D8"/>
    <w:pPr>
      <w:ind w:left="720"/>
      <w:contextualSpacing/>
    </w:pPr>
  </w:style>
  <w:style w:type="table" w:styleId="SimplesTabela3">
    <w:name w:val="Plain Table 3"/>
    <w:basedOn w:val="Tabelanormal"/>
    <w:uiPriority w:val="43"/>
    <w:rsid w:val="000C4E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CF5ADA"/>
    <w:rPr>
      <w:color w:val="59A8D1" w:themeColor="followedHyperlink"/>
      <w:u w:val="single"/>
    </w:rPr>
  </w:style>
  <w:style w:type="paragraph" w:customStyle="1" w:styleId="Standard">
    <w:name w:val="Standard"/>
    <w:rsid w:val="00DE58EC"/>
    <w:pPr>
      <w:suppressAutoHyphens/>
      <w:autoSpaceDN w:val="0"/>
      <w:spacing w:after="0" w:line="240" w:lineRule="auto"/>
      <w:textAlignment w:val="baseline"/>
    </w:pPr>
    <w:rPr>
      <w:rFonts w:ascii="Arial" w:eastAsia="Times New Roman" w:hAnsi="Arial" w:cs="Tahoma"/>
      <w:kern w:val="3"/>
      <w:sz w:val="20"/>
      <w:szCs w:val="24"/>
      <w:lang w:eastAsia="pt-BR"/>
    </w:rPr>
  </w:style>
  <w:style w:type="numbering" w:customStyle="1" w:styleId="WWNum1">
    <w:name w:val="WWNum1"/>
    <w:basedOn w:val="Semlista"/>
    <w:rsid w:val="00DE58EC"/>
    <w:pPr>
      <w:numPr>
        <w:numId w:val="4"/>
      </w:numPr>
    </w:pPr>
  </w:style>
  <w:style w:type="character" w:customStyle="1" w:styleId="Ttulo3Char">
    <w:name w:val="Título 3 Char"/>
    <w:basedOn w:val="Fontepargpadro"/>
    <w:link w:val="Ttulo3"/>
    <w:uiPriority w:val="9"/>
    <w:rsid w:val="00236DCF"/>
    <w:rPr>
      <w:rFonts w:ascii="Times New Roman" w:eastAsia="Times New Roman" w:hAnsi="Times New Roman" w:cs="Times New Roman"/>
      <w:b/>
      <w:bCs/>
      <w:kern w:val="0"/>
      <w:sz w:val="27"/>
      <w:szCs w:val="27"/>
      <w:lang w:eastAsia="pt-BR"/>
    </w:rPr>
  </w:style>
  <w:style w:type="paragraph" w:styleId="NormalWeb">
    <w:name w:val="Normal (Web)"/>
    <w:basedOn w:val="Normal"/>
    <w:uiPriority w:val="99"/>
    <w:unhideWhenUsed/>
    <w:rsid w:val="00236DCF"/>
    <w:pPr>
      <w:spacing w:before="100" w:beforeAutospacing="1" w:after="100" w:afterAutospacing="1" w:line="240" w:lineRule="auto"/>
      <w:jc w:val="left"/>
    </w:pPr>
    <w:rPr>
      <w:rFonts w:ascii="Times New Roman" w:hAnsi="Times New Roman" w:cs="Times New Roman"/>
    </w:rPr>
  </w:style>
  <w:style w:type="character" w:styleId="Forte">
    <w:name w:val="Strong"/>
    <w:basedOn w:val="Fontepargpadro"/>
    <w:uiPriority w:val="22"/>
    <w:qFormat/>
    <w:rsid w:val="00236DCF"/>
    <w:rPr>
      <w:b/>
      <w:bCs/>
    </w:rPr>
  </w:style>
  <w:style w:type="character" w:customStyle="1" w:styleId="Ttulo1Char">
    <w:name w:val="Título 1 Char"/>
    <w:basedOn w:val="Fontepargpadro"/>
    <w:link w:val="Ttulo1"/>
    <w:uiPriority w:val="9"/>
    <w:rsid w:val="00D43EB3"/>
    <w:rPr>
      <w:rFonts w:asciiTheme="majorHAnsi" w:eastAsiaTheme="majorEastAsia" w:hAnsiTheme="majorHAnsi" w:cstheme="majorBidi"/>
      <w:color w:val="31479E" w:themeColor="accent1" w:themeShade="BF"/>
      <w:kern w:val="0"/>
      <w:sz w:val="32"/>
      <w:szCs w:val="32"/>
      <w:lang w:eastAsia="pt-BR"/>
    </w:rPr>
  </w:style>
  <w:style w:type="character" w:customStyle="1" w:styleId="Ttulo2Char">
    <w:name w:val="Título 2 Char"/>
    <w:basedOn w:val="Fontepargpadro"/>
    <w:link w:val="Ttulo2"/>
    <w:uiPriority w:val="9"/>
    <w:semiHidden/>
    <w:rsid w:val="00D43EB3"/>
    <w:rPr>
      <w:rFonts w:asciiTheme="majorHAnsi" w:eastAsiaTheme="majorEastAsia" w:hAnsiTheme="majorHAnsi" w:cstheme="majorBidi"/>
      <w:color w:val="31479E" w:themeColor="accent1" w:themeShade="BF"/>
      <w:kern w:val="0"/>
      <w:sz w:val="26"/>
      <w:szCs w:val="26"/>
      <w:lang w:eastAsia="pt-BR"/>
    </w:rPr>
  </w:style>
  <w:style w:type="table" w:customStyle="1" w:styleId="TableGrid">
    <w:name w:val="TableGrid"/>
    <w:rsid w:val="00D43EB3"/>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Nivel01">
    <w:name w:val="Nivel 01"/>
    <w:basedOn w:val="PargrafodaLista"/>
    <w:next w:val="Normal"/>
    <w:link w:val="Nivel01Char"/>
    <w:autoRedefine/>
    <w:qFormat/>
    <w:rsid w:val="0023228B"/>
    <w:pPr>
      <w:numPr>
        <w:numId w:val="5"/>
      </w:numPr>
      <w:spacing w:before="360" w:after="120" w:line="276" w:lineRule="auto"/>
      <w:ind w:left="357" w:hanging="357"/>
      <w:contextualSpacing w:val="0"/>
      <w:outlineLvl w:val="0"/>
    </w:pPr>
    <w:rPr>
      <w:rFonts w:ascii="Arial" w:eastAsia="Arial" w:hAnsi="Arial" w:cs="Arial"/>
      <w:b/>
      <w:iCs/>
      <w:sz w:val="20"/>
      <w:szCs w:val="20"/>
      <w14:ligatures w14:val="none"/>
    </w:rPr>
  </w:style>
  <w:style w:type="character" w:customStyle="1" w:styleId="Nivel01Char">
    <w:name w:val="Nivel 01 Char"/>
    <w:basedOn w:val="Fontepargpadro"/>
    <w:link w:val="Nivel01"/>
    <w:rsid w:val="0023228B"/>
    <w:rPr>
      <w:rFonts w:ascii="Arial" w:eastAsia="Arial" w:hAnsi="Arial" w:cs="Arial"/>
      <w:b/>
      <w:iCs/>
      <w:kern w:val="0"/>
      <w:sz w:val="20"/>
      <w:szCs w:val="20"/>
      <w:lang w:eastAsia="pt-BR"/>
      <w14:ligatures w14:val="none"/>
    </w:rPr>
  </w:style>
  <w:style w:type="paragraph" w:customStyle="1" w:styleId="Nivel2-Opcional">
    <w:name w:val="Nivel 2-Opcional"/>
    <w:basedOn w:val="Normal"/>
    <w:autoRedefine/>
    <w:rsid w:val="0023228B"/>
    <w:pPr>
      <w:numPr>
        <w:ilvl w:val="1"/>
        <w:numId w:val="5"/>
      </w:numPr>
      <w:shd w:val="clear" w:color="auto" w:fill="80D219" w:themeFill="accent3" w:themeFillShade="BF"/>
      <w:spacing w:before="120" w:after="120" w:line="276" w:lineRule="auto"/>
      <w:ind w:left="0" w:firstLine="0"/>
    </w:pPr>
    <w:rPr>
      <w:rFonts w:ascii="Arial" w:eastAsia="Arial" w:hAnsi="Arial" w:cs="Arial"/>
      <w:i/>
      <w:color w:val="FF0000"/>
      <w:sz w:val="20"/>
      <w:szCs w:val="20"/>
      <w14:ligatures w14:val="none"/>
    </w:rPr>
  </w:style>
  <w:style w:type="paragraph" w:customStyle="1" w:styleId="Nivel5">
    <w:name w:val="Nivel 5"/>
    <w:basedOn w:val="Nvel4-R"/>
    <w:autoRedefine/>
    <w:qFormat/>
    <w:rsid w:val="0023228B"/>
    <w:pPr>
      <w:numPr>
        <w:ilvl w:val="4"/>
      </w:numPr>
      <w:ind w:left="851" w:firstLine="0"/>
    </w:pPr>
  </w:style>
  <w:style w:type="paragraph" w:customStyle="1" w:styleId="Nvel4-R">
    <w:name w:val="Nível 4-R"/>
    <w:basedOn w:val="Normal"/>
    <w:autoRedefine/>
    <w:qFormat/>
    <w:rsid w:val="0023228B"/>
    <w:pPr>
      <w:numPr>
        <w:ilvl w:val="3"/>
        <w:numId w:val="5"/>
      </w:numPr>
      <w:spacing w:before="120" w:after="120" w:line="276" w:lineRule="auto"/>
      <w:ind w:left="567" w:firstLine="0"/>
    </w:pPr>
    <w:rPr>
      <w:rFonts w:ascii="Arial" w:eastAsiaTheme="minorEastAsia" w:hAnsi="Arial" w:cs="Arial"/>
      <w:bCs/>
      <w:i/>
      <w:color w:val="FF0000"/>
      <w:sz w:val="20"/>
      <w:szCs w:val="20"/>
      <w14:ligatures w14:val="none"/>
    </w:rPr>
  </w:style>
  <w:style w:type="paragraph" w:customStyle="1" w:styleId="Nivel3">
    <w:name w:val="Nivel 3"/>
    <w:basedOn w:val="Normal"/>
    <w:link w:val="Nivel3Char1"/>
    <w:qFormat/>
    <w:rsid w:val="0023228B"/>
    <w:pPr>
      <w:numPr>
        <w:ilvl w:val="2"/>
        <w:numId w:val="5"/>
      </w:numPr>
      <w:spacing w:before="120" w:after="120" w:line="276" w:lineRule="auto"/>
      <w:ind w:left="284" w:firstLine="0"/>
    </w:pPr>
    <w:rPr>
      <w:rFonts w:ascii="Arial" w:eastAsiaTheme="minorEastAsia" w:hAnsi="Arial"/>
      <w:sz w:val="20"/>
      <w14:ligatures w14:val="none"/>
    </w:rPr>
  </w:style>
  <w:style w:type="paragraph" w:styleId="Textodebalo">
    <w:name w:val="Balloon Text"/>
    <w:basedOn w:val="Normal"/>
    <w:link w:val="TextodebaloChar"/>
    <w:uiPriority w:val="99"/>
    <w:semiHidden/>
    <w:unhideWhenUsed/>
    <w:rsid w:val="0023228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3228B"/>
    <w:rPr>
      <w:rFonts w:ascii="Segoe UI" w:eastAsia="Times New Roman" w:hAnsi="Segoe UI" w:cs="Segoe UI"/>
      <w:kern w:val="0"/>
      <w:sz w:val="18"/>
      <w:szCs w:val="18"/>
      <w:lang w:eastAsia="pt-BR"/>
    </w:rPr>
  </w:style>
  <w:style w:type="paragraph" w:customStyle="1" w:styleId="Nvel02">
    <w:name w:val="Nível 02"/>
    <w:basedOn w:val="Nivel2-Opcional"/>
    <w:link w:val="Nvel02Char"/>
    <w:autoRedefine/>
    <w:qFormat/>
    <w:rsid w:val="0023228B"/>
    <w:pPr>
      <w:numPr>
        <w:numId w:val="7"/>
      </w:numPr>
      <w:shd w:val="clear" w:color="auto" w:fill="auto"/>
      <w:ind w:left="0" w:firstLine="0"/>
    </w:pPr>
    <w:rPr>
      <w:i w:val="0"/>
      <w:iCs/>
      <w:color w:val="auto"/>
    </w:rPr>
  </w:style>
  <w:style w:type="character" w:customStyle="1" w:styleId="Nvel02Char">
    <w:name w:val="Nível 02 Char"/>
    <w:basedOn w:val="Fontepargpadro"/>
    <w:link w:val="Nvel02"/>
    <w:rsid w:val="0023228B"/>
    <w:rPr>
      <w:rFonts w:ascii="Arial" w:eastAsia="Arial" w:hAnsi="Arial" w:cs="Arial"/>
      <w:iCs/>
      <w:kern w:val="0"/>
      <w:sz w:val="20"/>
      <w:szCs w:val="20"/>
      <w:lang w:eastAsia="pt-BR"/>
      <w14:ligatures w14:val="none"/>
    </w:rPr>
  </w:style>
  <w:style w:type="numbering" w:customStyle="1" w:styleId="Estilo4">
    <w:name w:val="Estilo4"/>
    <w:uiPriority w:val="99"/>
    <w:rsid w:val="0023228B"/>
    <w:pPr>
      <w:numPr>
        <w:numId w:val="6"/>
      </w:numPr>
    </w:pPr>
  </w:style>
  <w:style w:type="character" w:styleId="Refdecomentrio">
    <w:name w:val="annotation reference"/>
    <w:basedOn w:val="Fontepargpadro"/>
    <w:unhideWhenUsed/>
    <w:qFormat/>
    <w:rsid w:val="0023228B"/>
    <w:rPr>
      <w:sz w:val="16"/>
      <w:szCs w:val="16"/>
    </w:rPr>
  </w:style>
  <w:style w:type="paragraph" w:styleId="Textodecomentrio">
    <w:name w:val="annotation text"/>
    <w:basedOn w:val="Normal"/>
    <w:link w:val="TextodecomentrioChar"/>
    <w:uiPriority w:val="99"/>
    <w:unhideWhenUsed/>
    <w:qFormat/>
    <w:rsid w:val="0023228B"/>
    <w:pPr>
      <w:spacing w:line="240" w:lineRule="auto"/>
      <w:jc w:val="left"/>
    </w:pPr>
    <w:rPr>
      <w:rFonts w:ascii="Ecofont_Spranq_eco_Sans" w:eastAsiaTheme="minorEastAsia" w:hAnsi="Ecofont_Spranq_eco_Sans"/>
      <w:sz w:val="20"/>
      <w:szCs w:val="20"/>
      <w14:ligatures w14:val="none"/>
    </w:rPr>
  </w:style>
  <w:style w:type="character" w:customStyle="1" w:styleId="TextodecomentrioChar">
    <w:name w:val="Texto de comentário Char"/>
    <w:basedOn w:val="Fontepargpadro"/>
    <w:link w:val="Textodecomentrio"/>
    <w:uiPriority w:val="99"/>
    <w:qFormat/>
    <w:rsid w:val="0023228B"/>
    <w:rPr>
      <w:rFonts w:ascii="Ecofont_Spranq_eco_Sans" w:eastAsiaTheme="minorEastAsia" w:hAnsi="Ecofont_Spranq_eco_Sans" w:cs="Tahoma"/>
      <w:kern w:val="0"/>
      <w:sz w:val="20"/>
      <w:szCs w:val="20"/>
      <w:lang w:eastAsia="pt-BR"/>
      <w14:ligatures w14:val="none"/>
    </w:rPr>
  </w:style>
  <w:style w:type="paragraph" w:customStyle="1" w:styleId="Nvel2-Opcional">
    <w:name w:val="Nível 2-Opcional"/>
    <w:basedOn w:val="Nvel02"/>
    <w:link w:val="Nvel2-OpcionalChar"/>
    <w:qFormat/>
    <w:rsid w:val="0023228B"/>
    <w:rPr>
      <w:i/>
      <w:color w:val="FF0000"/>
    </w:rPr>
  </w:style>
  <w:style w:type="character" w:customStyle="1" w:styleId="Nvel2-OpcionalChar">
    <w:name w:val="Nível 2-Opcional Char"/>
    <w:basedOn w:val="Nvel02Char"/>
    <w:link w:val="Nvel2-Opcional"/>
    <w:rsid w:val="0023228B"/>
    <w:rPr>
      <w:rFonts w:ascii="Arial" w:eastAsia="Arial" w:hAnsi="Arial" w:cs="Arial"/>
      <w:i/>
      <w:iCs/>
      <w:color w:val="FF0000"/>
      <w:kern w:val="0"/>
      <w:sz w:val="20"/>
      <w:szCs w:val="20"/>
      <w:lang w:eastAsia="pt-BR"/>
      <w14:ligatures w14:val="none"/>
    </w:rPr>
  </w:style>
  <w:style w:type="character" w:customStyle="1" w:styleId="fontstyle01">
    <w:name w:val="fontstyle01"/>
    <w:basedOn w:val="Fontepargpadro"/>
    <w:rsid w:val="005B4A49"/>
    <w:rPr>
      <w:rFonts w:ascii="LiberationSerif" w:hAnsi="LiberationSerif" w:hint="default"/>
      <w:b w:val="0"/>
      <w:bCs w:val="0"/>
      <w:i w:val="0"/>
      <w:iCs w:val="0"/>
      <w:color w:val="000000"/>
      <w:sz w:val="24"/>
      <w:szCs w:val="24"/>
    </w:rPr>
  </w:style>
  <w:style w:type="character" w:customStyle="1" w:styleId="fontstyle21">
    <w:name w:val="fontstyle21"/>
    <w:basedOn w:val="Fontepargpadro"/>
    <w:rsid w:val="00DC6EB5"/>
    <w:rPr>
      <w:rFonts w:ascii="LiberationSerif-Italic" w:hAnsi="LiberationSerif-Italic" w:hint="default"/>
      <w:b w:val="0"/>
      <w:bCs w:val="0"/>
      <w:i/>
      <w:iCs/>
      <w:color w:val="000000"/>
      <w:sz w:val="24"/>
      <w:szCs w:val="24"/>
    </w:rPr>
  </w:style>
  <w:style w:type="character" w:customStyle="1" w:styleId="fontstyle11">
    <w:name w:val="fontstyle11"/>
    <w:basedOn w:val="Fontepargpadro"/>
    <w:rsid w:val="00033C3C"/>
    <w:rPr>
      <w:rFonts w:ascii="LiberationSerif" w:hAnsi="LiberationSerif" w:hint="default"/>
      <w:b w:val="0"/>
      <w:bCs w:val="0"/>
      <w:i w:val="0"/>
      <w:iCs w:val="0"/>
      <w:color w:val="000000"/>
      <w:sz w:val="24"/>
      <w:szCs w:val="24"/>
    </w:rPr>
  </w:style>
  <w:style w:type="table" w:styleId="TabeladeLista4-nfase5">
    <w:name w:val="List Table 4 Accent 5"/>
    <w:basedOn w:val="Tabelanormal"/>
    <w:uiPriority w:val="49"/>
    <w:rsid w:val="00DB79D7"/>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tcBorders>
        <w:shd w:val="clear" w:color="auto" w:fill="FF8021" w:themeFill="accent5"/>
      </w:tcPr>
    </w:tblStylePr>
    <w:tblStylePr w:type="lastRow">
      <w:rPr>
        <w:b/>
        <w:bCs/>
      </w:rPr>
      <w:tblPr/>
      <w:tcPr>
        <w:tcBorders>
          <w:top w:val="double" w:sz="4" w:space="0" w:color="FFB279" w:themeColor="accent5" w:themeTint="99"/>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character" w:customStyle="1" w:styleId="fontstyle31">
    <w:name w:val="fontstyle31"/>
    <w:basedOn w:val="Fontepargpadro"/>
    <w:rsid w:val="00AC15D7"/>
    <w:rPr>
      <w:rFonts w:ascii="Arial-ItalicMT" w:hAnsi="Arial-ItalicMT" w:hint="default"/>
      <w:b w:val="0"/>
      <w:bCs w:val="0"/>
      <w:i/>
      <w:iCs/>
      <w:color w:val="0000FF"/>
      <w:sz w:val="24"/>
      <w:szCs w:val="24"/>
    </w:rPr>
  </w:style>
  <w:style w:type="paragraph" w:customStyle="1" w:styleId="Rodape9e9">
    <w:name w:val="Rodapée9e9"/>
    <w:basedOn w:val="Normal"/>
    <w:next w:val="Normal"/>
    <w:uiPriority w:val="99"/>
    <w:rsid w:val="00750B10"/>
    <w:pPr>
      <w:suppressLineNumbers/>
      <w:tabs>
        <w:tab w:val="center" w:pos="5134"/>
        <w:tab w:val="right" w:pos="10268"/>
      </w:tabs>
      <w:suppressAutoHyphens/>
      <w:autoSpaceDE w:val="0"/>
      <w:autoSpaceDN w:val="0"/>
      <w:adjustRightInd w:val="0"/>
      <w:spacing w:before="280" w:after="280" w:line="240" w:lineRule="auto"/>
      <w:jc w:val="left"/>
    </w:pPr>
    <w:rPr>
      <w:rFonts w:ascii="Times New Roman" w:hAnsi="Liberation Serif" w:cs="Times New Roman"/>
      <w:color w:val="00000A"/>
      <w:kern w:val="1"/>
      <w:sz w:val="20"/>
      <w:szCs w:val="20"/>
      <w:lang w:eastAsia="zh-CN"/>
      <w14:ligatures w14:val="none"/>
    </w:rPr>
  </w:style>
  <w:style w:type="character" w:customStyle="1" w:styleId="LinkdaInternet">
    <w:name w:val="Link da Internet"/>
    <w:uiPriority w:val="99"/>
    <w:rsid w:val="00750B10"/>
    <w:rPr>
      <w:color w:val="000080"/>
      <w:u w:val="single"/>
    </w:rPr>
  </w:style>
  <w:style w:type="paragraph" w:customStyle="1" w:styleId="NormalWeb12">
    <w:name w:val="Normal (Web)12"/>
    <w:next w:val="Normal"/>
    <w:uiPriority w:val="99"/>
    <w:rsid w:val="00E36C94"/>
    <w:pPr>
      <w:suppressAutoHyphens/>
      <w:autoSpaceDE w:val="0"/>
      <w:autoSpaceDN w:val="0"/>
      <w:adjustRightInd w:val="0"/>
      <w:spacing w:before="280" w:after="280" w:line="240" w:lineRule="auto"/>
    </w:pPr>
    <w:rPr>
      <w:rFonts w:ascii="Times New Roman" w:eastAsia="Times New Roman" w:hAnsi="Liberation Serif" w:cs="Times New Roman"/>
      <w:color w:val="00000A"/>
      <w:kern w:val="1"/>
      <w:sz w:val="20"/>
      <w:szCs w:val="20"/>
      <w:lang w:eastAsia="zh-CN"/>
      <w14:ligatures w14:val="none"/>
    </w:rPr>
  </w:style>
  <w:style w:type="paragraph" w:customStyle="1" w:styleId="Tededtulo9">
    <w:name w:val="Tíededtulo9"/>
    <w:basedOn w:val="Normal"/>
    <w:next w:val="Normal"/>
    <w:uiPriority w:val="99"/>
    <w:rsid w:val="00E36C94"/>
    <w:pPr>
      <w:suppressAutoHyphens/>
      <w:autoSpaceDE w:val="0"/>
      <w:autoSpaceDN w:val="0"/>
      <w:adjustRightInd w:val="0"/>
      <w:spacing w:after="360" w:line="252" w:lineRule="auto"/>
      <w:ind w:left="1985"/>
      <w:jc w:val="left"/>
    </w:pPr>
    <w:rPr>
      <w:rFonts w:ascii="Calibri" w:hAnsi="Liberation Serif" w:cs="Calibri"/>
      <w:b/>
      <w:bCs/>
      <w:color w:val="000000"/>
      <w:kern w:val="1"/>
      <w:u w:val="single"/>
      <w:shd w:val="clear" w:color="auto" w:fill="C0C0C0"/>
      <w:lang w:eastAsia="zh-CN"/>
      <w14:ligatures w14:val="none"/>
    </w:rPr>
  </w:style>
  <w:style w:type="character" w:customStyle="1" w:styleId="WW8Num13z7">
    <w:name w:val="WW8Num13z7"/>
    <w:uiPriority w:val="99"/>
    <w:rsid w:val="00C231FB"/>
  </w:style>
  <w:style w:type="paragraph" w:customStyle="1" w:styleId="Tededtulo1111">
    <w:name w:val="Tíededtulo1111"/>
    <w:basedOn w:val="Normal"/>
    <w:next w:val="Normal"/>
    <w:uiPriority w:val="99"/>
    <w:rsid w:val="0055433C"/>
    <w:pPr>
      <w:suppressAutoHyphens/>
      <w:autoSpaceDE w:val="0"/>
      <w:autoSpaceDN w:val="0"/>
      <w:adjustRightInd w:val="0"/>
      <w:spacing w:after="160" w:line="252" w:lineRule="auto"/>
      <w:jc w:val="center"/>
    </w:pPr>
    <w:rPr>
      <w:rFonts w:ascii="Times New Roman" w:hAnsi="Liberation Serif" w:cs="Times New Roman"/>
      <w:b/>
      <w:bCs/>
      <w:color w:val="000000"/>
      <w:kern w:val="1"/>
      <w:sz w:val="28"/>
      <w:szCs w:val="28"/>
      <w:lang w:eastAsia="zh-CN"/>
      <w14:ligatures w14:val="none"/>
    </w:rPr>
  </w:style>
  <w:style w:type="paragraph" w:customStyle="1" w:styleId="Tedededtulo">
    <w:name w:val="Tíedededtulo"/>
    <w:basedOn w:val="Normal"/>
    <w:next w:val="Normal"/>
    <w:uiPriority w:val="99"/>
    <w:rsid w:val="0055433C"/>
    <w:pPr>
      <w:keepNext/>
      <w:widowControl w:val="0"/>
      <w:suppressAutoHyphens/>
      <w:autoSpaceDE w:val="0"/>
      <w:autoSpaceDN w:val="0"/>
      <w:adjustRightInd w:val="0"/>
      <w:spacing w:before="240" w:after="120" w:line="240" w:lineRule="exact"/>
      <w:jc w:val="left"/>
    </w:pPr>
    <w:rPr>
      <w:rFonts w:ascii="Liberation Sans" w:hAnsi="Liberation Serif" w:cs="Liberation Sans"/>
      <w:color w:val="000000"/>
      <w:kern w:val="1"/>
      <w:sz w:val="28"/>
      <w:szCs w:val="28"/>
      <w:lang w:eastAsia="zh-CN"/>
      <w14:ligatures w14:val="none"/>
    </w:rPr>
  </w:style>
  <w:style w:type="table" w:styleId="TabeladeGrade4-nfase3">
    <w:name w:val="Grid Table 4 Accent 3"/>
    <w:basedOn w:val="Tabelanormal"/>
    <w:uiPriority w:val="49"/>
    <w:rsid w:val="00AC1F2D"/>
    <w:pPr>
      <w:spacing w:after="0" w:line="240" w:lineRule="auto"/>
    </w:pPr>
    <w:rPr>
      <w:kern w:val="0"/>
      <w14:ligatures w14:val="none"/>
    </w:r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insideV w:val="nil"/>
        </w:tcBorders>
        <w:shd w:val="clear" w:color="auto" w:fill="A7EA52" w:themeFill="accent3"/>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character" w:customStyle="1" w:styleId="MenoPendente1">
    <w:name w:val="Menção Pendente1"/>
    <w:basedOn w:val="Fontepargpadro"/>
    <w:uiPriority w:val="99"/>
    <w:semiHidden/>
    <w:unhideWhenUsed/>
    <w:rsid w:val="00B71A01"/>
    <w:rPr>
      <w:color w:val="605E5C"/>
      <w:shd w:val="clear" w:color="auto" w:fill="E1DFDD"/>
    </w:rPr>
  </w:style>
  <w:style w:type="paragraph" w:customStyle="1" w:styleId="Nivel01Titulo">
    <w:name w:val="Nivel_01_Titulo"/>
    <w:basedOn w:val="Ttulo1"/>
    <w:next w:val="Normal"/>
    <w:link w:val="Nivel01TituloChar"/>
    <w:qFormat/>
    <w:rsid w:val="00B71A01"/>
    <w:pPr>
      <w:numPr>
        <w:numId w:val="12"/>
      </w:numPr>
      <w:tabs>
        <w:tab w:val="left" w:pos="567"/>
      </w:tabs>
      <w:spacing w:line="240" w:lineRule="auto"/>
    </w:pPr>
    <w:rPr>
      <w:rFonts w:ascii="Arial" w:hAnsi="Arial" w:cs="Times New Roman"/>
      <w:b/>
      <w:bCs/>
      <w:sz w:val="20"/>
      <w:szCs w:val="20"/>
      <w14:ligatures w14:val="none"/>
    </w:rPr>
  </w:style>
  <w:style w:type="character" w:customStyle="1" w:styleId="Nivel01TituloChar">
    <w:name w:val="Nivel_01_Titulo Char"/>
    <w:basedOn w:val="Ttulo1Char"/>
    <w:link w:val="Nivel01Titulo"/>
    <w:rsid w:val="00B71A01"/>
    <w:rPr>
      <w:rFonts w:ascii="Arial" w:eastAsiaTheme="majorEastAsia" w:hAnsi="Arial" w:cs="Times New Roman"/>
      <w:b/>
      <w:bCs/>
      <w:color w:val="31479E" w:themeColor="accent1" w:themeShade="BF"/>
      <w:kern w:val="0"/>
      <w:sz w:val="20"/>
      <w:szCs w:val="20"/>
      <w:lang w:eastAsia="pt-BR"/>
      <w14:ligatures w14:val="none"/>
    </w:rPr>
  </w:style>
  <w:style w:type="paragraph" w:customStyle="1" w:styleId="GradeColorida-nfase11">
    <w:name w:val="Grade Colorida - Ênfase 11"/>
    <w:basedOn w:val="Normal"/>
    <w:next w:val="Normal"/>
    <w:link w:val="GradeColorida-nfase1Char"/>
    <w:uiPriority w:val="29"/>
    <w:qFormat/>
    <w:rsid w:val="00B71A0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eastAsia="Calibri" w:hAnsi="Arial" w:cs="Times New Roman"/>
      <w:i/>
      <w:iCs/>
      <w:color w:val="000000"/>
      <w:sz w:val="20"/>
      <w:lang w:val="x-none" w:eastAsia="en-US"/>
      <w14:ligatures w14:val="none"/>
    </w:rPr>
  </w:style>
  <w:style w:type="character" w:customStyle="1" w:styleId="GradeColorida-nfase1Char">
    <w:name w:val="Grade Colorida - Ênfase 1 Char"/>
    <w:link w:val="GradeColorida-nfase11"/>
    <w:uiPriority w:val="29"/>
    <w:rsid w:val="00B71A01"/>
    <w:rPr>
      <w:rFonts w:ascii="Arial" w:eastAsia="Calibri" w:hAnsi="Arial" w:cs="Times New Roman"/>
      <w:i/>
      <w:iCs/>
      <w:color w:val="000000"/>
      <w:kern w:val="0"/>
      <w:sz w:val="20"/>
      <w:szCs w:val="24"/>
      <w:shd w:val="clear" w:color="auto" w:fill="FFFFCC"/>
      <w:lang w:val="x-none"/>
      <w14:ligatures w14:val="none"/>
    </w:rPr>
  </w:style>
  <w:style w:type="paragraph" w:customStyle="1" w:styleId="PargrafodaLista1">
    <w:name w:val="Parágrafo da Lista1"/>
    <w:basedOn w:val="Normal"/>
    <w:qFormat/>
    <w:rsid w:val="00B71A01"/>
    <w:pPr>
      <w:spacing w:line="240" w:lineRule="auto"/>
      <w:ind w:left="720"/>
      <w:jc w:val="left"/>
    </w:pPr>
    <w:rPr>
      <w:rFonts w:ascii="Ecofont_Spranq_eco_Sans" w:hAnsi="Ecofont_Spranq_eco_Sans" w:cs="Ecofont_Spranq_eco_Sans"/>
      <w14:ligatures w14:val="none"/>
    </w:rPr>
  </w:style>
  <w:style w:type="table" w:customStyle="1" w:styleId="TableNormal">
    <w:name w:val="Table Normal"/>
    <w:uiPriority w:val="2"/>
    <w:semiHidden/>
    <w:unhideWhenUsed/>
    <w:qFormat/>
    <w:rsid w:val="00B71A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71A01"/>
    <w:pPr>
      <w:widowControl w:val="0"/>
      <w:autoSpaceDE w:val="0"/>
      <w:autoSpaceDN w:val="0"/>
      <w:spacing w:line="240" w:lineRule="auto"/>
      <w:jc w:val="left"/>
    </w:pPr>
    <w:rPr>
      <w:rFonts w:ascii="Calibri" w:eastAsia="Calibri" w:hAnsi="Calibri" w:cs="Calibri"/>
      <w:lang w:val="pt-PT" w:eastAsia="en-US"/>
      <w14:ligatures w14:val="none"/>
    </w:rPr>
  </w:style>
  <w:style w:type="character" w:customStyle="1" w:styleId="CorpodetextoChar">
    <w:name w:val="Corpo de texto Char"/>
    <w:basedOn w:val="Fontepargpadro"/>
    <w:link w:val="Corpodetexto"/>
    <w:uiPriority w:val="1"/>
    <w:rsid w:val="00B71A01"/>
    <w:rPr>
      <w:rFonts w:ascii="Calibri" w:eastAsia="Calibri" w:hAnsi="Calibri" w:cs="Calibri"/>
      <w:kern w:val="0"/>
      <w:sz w:val="24"/>
      <w:szCs w:val="24"/>
      <w:lang w:val="pt-PT"/>
      <w14:ligatures w14:val="none"/>
    </w:rPr>
  </w:style>
  <w:style w:type="paragraph" w:customStyle="1" w:styleId="TableParagraph">
    <w:name w:val="Table Paragraph"/>
    <w:basedOn w:val="Normal"/>
    <w:uiPriority w:val="1"/>
    <w:qFormat/>
    <w:rsid w:val="00B71A01"/>
    <w:pPr>
      <w:widowControl w:val="0"/>
      <w:autoSpaceDE w:val="0"/>
      <w:autoSpaceDN w:val="0"/>
      <w:spacing w:line="240" w:lineRule="auto"/>
      <w:jc w:val="left"/>
    </w:pPr>
    <w:rPr>
      <w:rFonts w:ascii="Calibri" w:eastAsia="Calibri" w:hAnsi="Calibri" w:cs="Calibri"/>
      <w:sz w:val="22"/>
      <w:szCs w:val="22"/>
      <w:lang w:val="pt-PT" w:eastAsia="en-US"/>
      <w14:ligatures w14:val="none"/>
    </w:rPr>
  </w:style>
  <w:style w:type="paragraph" w:customStyle="1" w:styleId="Contefafadodoquadro">
    <w:name w:val="Conteúfafado do quadro"/>
    <w:basedOn w:val="Normal"/>
    <w:next w:val="Normal"/>
    <w:uiPriority w:val="99"/>
    <w:rsid w:val="009D2FF5"/>
    <w:pPr>
      <w:suppressAutoHyphens/>
      <w:autoSpaceDE w:val="0"/>
      <w:autoSpaceDN w:val="0"/>
      <w:adjustRightInd w:val="0"/>
      <w:spacing w:after="160" w:line="252" w:lineRule="auto"/>
      <w:jc w:val="left"/>
    </w:pPr>
    <w:rPr>
      <w:rFonts w:ascii="Calibri" w:hAnsi="Liberation Serif" w:cs="Calibri"/>
      <w:color w:val="000000"/>
      <w:kern w:val="2"/>
      <w:sz w:val="22"/>
      <w:szCs w:val="22"/>
      <w:lang w:eastAsia="zh-CN"/>
      <w14:ligatures w14:val="none"/>
    </w:rPr>
  </w:style>
  <w:style w:type="paragraph" w:customStyle="1" w:styleId="WW-TextBody">
    <w:name w:val="WW-Text Body"/>
    <w:basedOn w:val="Normal"/>
    <w:next w:val="Normal"/>
    <w:uiPriority w:val="99"/>
    <w:rsid w:val="009D2FF5"/>
    <w:pPr>
      <w:widowControl w:val="0"/>
      <w:suppressAutoHyphens/>
      <w:autoSpaceDE w:val="0"/>
      <w:autoSpaceDN w:val="0"/>
      <w:adjustRightInd w:val="0"/>
      <w:spacing w:after="120" w:line="288" w:lineRule="auto"/>
      <w:jc w:val="left"/>
    </w:pPr>
    <w:rPr>
      <w:rFonts w:ascii="Liberation Serif" w:hAnsi="Liberation Serif" w:cs="Liberation Serif"/>
      <w:color w:val="00000A"/>
      <w:kern w:val="2"/>
      <w:lang w:eastAsia="zh-CN" w:bidi="hi-IN"/>
      <w14:ligatures w14:val="none"/>
    </w:rPr>
  </w:style>
  <w:style w:type="paragraph" w:customStyle="1" w:styleId="Nivel2">
    <w:name w:val="Nivel 2"/>
    <w:basedOn w:val="Normal"/>
    <w:autoRedefine/>
    <w:qFormat/>
    <w:rsid w:val="00E614F6"/>
    <w:pPr>
      <w:suppressAutoHyphens/>
      <w:autoSpaceDN w:val="0"/>
      <w:spacing w:before="120" w:after="120" w:line="276" w:lineRule="auto"/>
    </w:pPr>
    <w:rPr>
      <w:rFonts w:ascii="Arial" w:eastAsia="MS Mincho" w:hAnsi="Arial" w:cs="Arial"/>
      <w:sz w:val="20"/>
      <w:szCs w:val="20"/>
      <w14:ligatures w14:val="none"/>
    </w:rPr>
  </w:style>
  <w:style w:type="paragraph" w:customStyle="1" w:styleId="Nvel1-SemNum">
    <w:name w:val="Nível 1-SemNum"/>
    <w:basedOn w:val="Normal"/>
    <w:link w:val="Nvel1-SemNumChar"/>
    <w:qFormat/>
    <w:rsid w:val="00E614F6"/>
    <w:pPr>
      <w:keepNext/>
      <w:keepLines/>
      <w:tabs>
        <w:tab w:val="left" w:pos="-709"/>
        <w:tab w:val="left" w:pos="567"/>
      </w:tabs>
      <w:suppressAutoHyphens/>
      <w:autoSpaceDN w:val="0"/>
      <w:spacing w:before="240" w:after="120" w:line="276" w:lineRule="auto"/>
      <w:outlineLvl w:val="1"/>
    </w:pPr>
    <w:rPr>
      <w:rFonts w:ascii="Arial" w:eastAsia="MS Gothic" w:hAnsi="Arial" w:cs="Arial"/>
      <w:b/>
      <w:bCs/>
      <w:sz w:val="20"/>
      <w:szCs w:val="20"/>
      <w14:ligatures w14:val="none"/>
    </w:rPr>
  </w:style>
  <w:style w:type="character" w:customStyle="1" w:styleId="Nvel1-SemNumChar">
    <w:name w:val="Nível 1-SemNum Char"/>
    <w:basedOn w:val="Fontepargpadro"/>
    <w:link w:val="Nvel1-SemNum"/>
    <w:rsid w:val="00E614F6"/>
    <w:rPr>
      <w:rFonts w:ascii="Arial" w:eastAsia="MS Gothic" w:hAnsi="Arial" w:cs="Arial"/>
      <w:b/>
      <w:bCs/>
      <w:kern w:val="0"/>
      <w:sz w:val="20"/>
      <w:szCs w:val="20"/>
      <w:lang w:eastAsia="pt-BR"/>
      <w14:ligatures w14:val="none"/>
    </w:rPr>
  </w:style>
  <w:style w:type="character" w:customStyle="1" w:styleId="Nivel3Char1">
    <w:name w:val="Nivel 3 Char1"/>
    <w:basedOn w:val="Fontepargpadro"/>
    <w:link w:val="Nivel3"/>
    <w:rsid w:val="00E614F6"/>
    <w:rPr>
      <w:rFonts w:ascii="Arial" w:eastAsiaTheme="minorEastAsia" w:hAnsi="Arial" w:cs="Tahoma"/>
      <w:kern w:val="0"/>
      <w:sz w:val="20"/>
      <w:szCs w:val="24"/>
      <w:lang w:eastAsia="pt-BR"/>
      <w14:ligatures w14:val="none"/>
    </w:rPr>
  </w:style>
  <w:style w:type="table" w:customStyle="1" w:styleId="Tabelacomgrade1">
    <w:name w:val="Tabela com grade1"/>
    <w:basedOn w:val="Tabelanormal"/>
    <w:next w:val="Tabelacomgrade"/>
    <w:uiPriority w:val="39"/>
    <w:rsid w:val="00242169"/>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6B1FA7"/>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187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513">
      <w:bodyDiv w:val="1"/>
      <w:marLeft w:val="0"/>
      <w:marRight w:val="0"/>
      <w:marTop w:val="0"/>
      <w:marBottom w:val="0"/>
      <w:divBdr>
        <w:top w:val="none" w:sz="0" w:space="0" w:color="auto"/>
        <w:left w:val="none" w:sz="0" w:space="0" w:color="auto"/>
        <w:bottom w:val="none" w:sz="0" w:space="0" w:color="auto"/>
        <w:right w:val="none" w:sz="0" w:space="0" w:color="auto"/>
      </w:divBdr>
    </w:div>
    <w:div w:id="47191266">
      <w:bodyDiv w:val="1"/>
      <w:marLeft w:val="0"/>
      <w:marRight w:val="0"/>
      <w:marTop w:val="0"/>
      <w:marBottom w:val="0"/>
      <w:divBdr>
        <w:top w:val="none" w:sz="0" w:space="0" w:color="auto"/>
        <w:left w:val="none" w:sz="0" w:space="0" w:color="auto"/>
        <w:bottom w:val="none" w:sz="0" w:space="0" w:color="auto"/>
        <w:right w:val="none" w:sz="0" w:space="0" w:color="auto"/>
      </w:divBdr>
    </w:div>
    <w:div w:id="51315302">
      <w:bodyDiv w:val="1"/>
      <w:marLeft w:val="0"/>
      <w:marRight w:val="0"/>
      <w:marTop w:val="0"/>
      <w:marBottom w:val="0"/>
      <w:divBdr>
        <w:top w:val="none" w:sz="0" w:space="0" w:color="auto"/>
        <w:left w:val="none" w:sz="0" w:space="0" w:color="auto"/>
        <w:bottom w:val="none" w:sz="0" w:space="0" w:color="auto"/>
        <w:right w:val="none" w:sz="0" w:space="0" w:color="auto"/>
      </w:divBdr>
    </w:div>
    <w:div w:id="62139547">
      <w:bodyDiv w:val="1"/>
      <w:marLeft w:val="0"/>
      <w:marRight w:val="0"/>
      <w:marTop w:val="0"/>
      <w:marBottom w:val="0"/>
      <w:divBdr>
        <w:top w:val="none" w:sz="0" w:space="0" w:color="auto"/>
        <w:left w:val="none" w:sz="0" w:space="0" w:color="auto"/>
        <w:bottom w:val="none" w:sz="0" w:space="0" w:color="auto"/>
        <w:right w:val="none" w:sz="0" w:space="0" w:color="auto"/>
      </w:divBdr>
    </w:div>
    <w:div w:id="67188709">
      <w:bodyDiv w:val="1"/>
      <w:marLeft w:val="0"/>
      <w:marRight w:val="0"/>
      <w:marTop w:val="0"/>
      <w:marBottom w:val="0"/>
      <w:divBdr>
        <w:top w:val="none" w:sz="0" w:space="0" w:color="auto"/>
        <w:left w:val="none" w:sz="0" w:space="0" w:color="auto"/>
        <w:bottom w:val="none" w:sz="0" w:space="0" w:color="auto"/>
        <w:right w:val="none" w:sz="0" w:space="0" w:color="auto"/>
      </w:divBdr>
    </w:div>
    <w:div w:id="127163369">
      <w:bodyDiv w:val="1"/>
      <w:marLeft w:val="0"/>
      <w:marRight w:val="0"/>
      <w:marTop w:val="0"/>
      <w:marBottom w:val="0"/>
      <w:divBdr>
        <w:top w:val="none" w:sz="0" w:space="0" w:color="auto"/>
        <w:left w:val="none" w:sz="0" w:space="0" w:color="auto"/>
        <w:bottom w:val="none" w:sz="0" w:space="0" w:color="auto"/>
        <w:right w:val="none" w:sz="0" w:space="0" w:color="auto"/>
      </w:divBdr>
    </w:div>
    <w:div w:id="133253004">
      <w:bodyDiv w:val="1"/>
      <w:marLeft w:val="0"/>
      <w:marRight w:val="0"/>
      <w:marTop w:val="0"/>
      <w:marBottom w:val="0"/>
      <w:divBdr>
        <w:top w:val="none" w:sz="0" w:space="0" w:color="auto"/>
        <w:left w:val="none" w:sz="0" w:space="0" w:color="auto"/>
        <w:bottom w:val="none" w:sz="0" w:space="0" w:color="auto"/>
        <w:right w:val="none" w:sz="0" w:space="0" w:color="auto"/>
      </w:divBdr>
    </w:div>
    <w:div w:id="143858175">
      <w:bodyDiv w:val="1"/>
      <w:marLeft w:val="0"/>
      <w:marRight w:val="0"/>
      <w:marTop w:val="0"/>
      <w:marBottom w:val="0"/>
      <w:divBdr>
        <w:top w:val="none" w:sz="0" w:space="0" w:color="auto"/>
        <w:left w:val="none" w:sz="0" w:space="0" w:color="auto"/>
        <w:bottom w:val="none" w:sz="0" w:space="0" w:color="auto"/>
        <w:right w:val="none" w:sz="0" w:space="0" w:color="auto"/>
      </w:divBdr>
    </w:div>
    <w:div w:id="181553858">
      <w:bodyDiv w:val="1"/>
      <w:marLeft w:val="0"/>
      <w:marRight w:val="0"/>
      <w:marTop w:val="0"/>
      <w:marBottom w:val="0"/>
      <w:divBdr>
        <w:top w:val="none" w:sz="0" w:space="0" w:color="auto"/>
        <w:left w:val="none" w:sz="0" w:space="0" w:color="auto"/>
        <w:bottom w:val="none" w:sz="0" w:space="0" w:color="auto"/>
        <w:right w:val="none" w:sz="0" w:space="0" w:color="auto"/>
      </w:divBdr>
    </w:div>
    <w:div w:id="202013296">
      <w:bodyDiv w:val="1"/>
      <w:marLeft w:val="0"/>
      <w:marRight w:val="0"/>
      <w:marTop w:val="0"/>
      <w:marBottom w:val="0"/>
      <w:divBdr>
        <w:top w:val="none" w:sz="0" w:space="0" w:color="auto"/>
        <w:left w:val="none" w:sz="0" w:space="0" w:color="auto"/>
        <w:bottom w:val="none" w:sz="0" w:space="0" w:color="auto"/>
        <w:right w:val="none" w:sz="0" w:space="0" w:color="auto"/>
      </w:divBdr>
    </w:div>
    <w:div w:id="245380975">
      <w:bodyDiv w:val="1"/>
      <w:marLeft w:val="0"/>
      <w:marRight w:val="0"/>
      <w:marTop w:val="0"/>
      <w:marBottom w:val="0"/>
      <w:divBdr>
        <w:top w:val="none" w:sz="0" w:space="0" w:color="auto"/>
        <w:left w:val="none" w:sz="0" w:space="0" w:color="auto"/>
        <w:bottom w:val="none" w:sz="0" w:space="0" w:color="auto"/>
        <w:right w:val="none" w:sz="0" w:space="0" w:color="auto"/>
      </w:divBdr>
    </w:div>
    <w:div w:id="258829151">
      <w:bodyDiv w:val="1"/>
      <w:marLeft w:val="0"/>
      <w:marRight w:val="0"/>
      <w:marTop w:val="0"/>
      <w:marBottom w:val="0"/>
      <w:divBdr>
        <w:top w:val="none" w:sz="0" w:space="0" w:color="auto"/>
        <w:left w:val="none" w:sz="0" w:space="0" w:color="auto"/>
        <w:bottom w:val="none" w:sz="0" w:space="0" w:color="auto"/>
        <w:right w:val="none" w:sz="0" w:space="0" w:color="auto"/>
      </w:divBdr>
    </w:div>
    <w:div w:id="265306212">
      <w:bodyDiv w:val="1"/>
      <w:marLeft w:val="0"/>
      <w:marRight w:val="0"/>
      <w:marTop w:val="0"/>
      <w:marBottom w:val="0"/>
      <w:divBdr>
        <w:top w:val="none" w:sz="0" w:space="0" w:color="auto"/>
        <w:left w:val="none" w:sz="0" w:space="0" w:color="auto"/>
        <w:bottom w:val="none" w:sz="0" w:space="0" w:color="auto"/>
        <w:right w:val="none" w:sz="0" w:space="0" w:color="auto"/>
      </w:divBdr>
    </w:div>
    <w:div w:id="285435402">
      <w:bodyDiv w:val="1"/>
      <w:marLeft w:val="0"/>
      <w:marRight w:val="0"/>
      <w:marTop w:val="0"/>
      <w:marBottom w:val="0"/>
      <w:divBdr>
        <w:top w:val="none" w:sz="0" w:space="0" w:color="auto"/>
        <w:left w:val="none" w:sz="0" w:space="0" w:color="auto"/>
        <w:bottom w:val="none" w:sz="0" w:space="0" w:color="auto"/>
        <w:right w:val="none" w:sz="0" w:space="0" w:color="auto"/>
      </w:divBdr>
    </w:div>
    <w:div w:id="334308730">
      <w:bodyDiv w:val="1"/>
      <w:marLeft w:val="0"/>
      <w:marRight w:val="0"/>
      <w:marTop w:val="0"/>
      <w:marBottom w:val="0"/>
      <w:divBdr>
        <w:top w:val="none" w:sz="0" w:space="0" w:color="auto"/>
        <w:left w:val="none" w:sz="0" w:space="0" w:color="auto"/>
        <w:bottom w:val="none" w:sz="0" w:space="0" w:color="auto"/>
        <w:right w:val="none" w:sz="0" w:space="0" w:color="auto"/>
      </w:divBdr>
    </w:div>
    <w:div w:id="380790889">
      <w:bodyDiv w:val="1"/>
      <w:marLeft w:val="0"/>
      <w:marRight w:val="0"/>
      <w:marTop w:val="0"/>
      <w:marBottom w:val="0"/>
      <w:divBdr>
        <w:top w:val="none" w:sz="0" w:space="0" w:color="auto"/>
        <w:left w:val="none" w:sz="0" w:space="0" w:color="auto"/>
        <w:bottom w:val="none" w:sz="0" w:space="0" w:color="auto"/>
        <w:right w:val="none" w:sz="0" w:space="0" w:color="auto"/>
      </w:divBdr>
    </w:div>
    <w:div w:id="384640018">
      <w:bodyDiv w:val="1"/>
      <w:marLeft w:val="0"/>
      <w:marRight w:val="0"/>
      <w:marTop w:val="0"/>
      <w:marBottom w:val="0"/>
      <w:divBdr>
        <w:top w:val="none" w:sz="0" w:space="0" w:color="auto"/>
        <w:left w:val="none" w:sz="0" w:space="0" w:color="auto"/>
        <w:bottom w:val="none" w:sz="0" w:space="0" w:color="auto"/>
        <w:right w:val="none" w:sz="0" w:space="0" w:color="auto"/>
      </w:divBdr>
    </w:div>
    <w:div w:id="438306242">
      <w:bodyDiv w:val="1"/>
      <w:marLeft w:val="0"/>
      <w:marRight w:val="0"/>
      <w:marTop w:val="0"/>
      <w:marBottom w:val="0"/>
      <w:divBdr>
        <w:top w:val="none" w:sz="0" w:space="0" w:color="auto"/>
        <w:left w:val="none" w:sz="0" w:space="0" w:color="auto"/>
        <w:bottom w:val="none" w:sz="0" w:space="0" w:color="auto"/>
        <w:right w:val="none" w:sz="0" w:space="0" w:color="auto"/>
      </w:divBdr>
    </w:div>
    <w:div w:id="449203754">
      <w:bodyDiv w:val="1"/>
      <w:marLeft w:val="0"/>
      <w:marRight w:val="0"/>
      <w:marTop w:val="0"/>
      <w:marBottom w:val="0"/>
      <w:divBdr>
        <w:top w:val="none" w:sz="0" w:space="0" w:color="auto"/>
        <w:left w:val="none" w:sz="0" w:space="0" w:color="auto"/>
        <w:bottom w:val="none" w:sz="0" w:space="0" w:color="auto"/>
        <w:right w:val="none" w:sz="0" w:space="0" w:color="auto"/>
      </w:divBdr>
    </w:div>
    <w:div w:id="459228011">
      <w:bodyDiv w:val="1"/>
      <w:marLeft w:val="0"/>
      <w:marRight w:val="0"/>
      <w:marTop w:val="0"/>
      <w:marBottom w:val="0"/>
      <w:divBdr>
        <w:top w:val="none" w:sz="0" w:space="0" w:color="auto"/>
        <w:left w:val="none" w:sz="0" w:space="0" w:color="auto"/>
        <w:bottom w:val="none" w:sz="0" w:space="0" w:color="auto"/>
        <w:right w:val="none" w:sz="0" w:space="0" w:color="auto"/>
      </w:divBdr>
    </w:div>
    <w:div w:id="473108402">
      <w:bodyDiv w:val="1"/>
      <w:marLeft w:val="0"/>
      <w:marRight w:val="0"/>
      <w:marTop w:val="0"/>
      <w:marBottom w:val="0"/>
      <w:divBdr>
        <w:top w:val="none" w:sz="0" w:space="0" w:color="auto"/>
        <w:left w:val="none" w:sz="0" w:space="0" w:color="auto"/>
        <w:bottom w:val="none" w:sz="0" w:space="0" w:color="auto"/>
        <w:right w:val="none" w:sz="0" w:space="0" w:color="auto"/>
      </w:divBdr>
    </w:div>
    <w:div w:id="495145327">
      <w:bodyDiv w:val="1"/>
      <w:marLeft w:val="0"/>
      <w:marRight w:val="0"/>
      <w:marTop w:val="0"/>
      <w:marBottom w:val="0"/>
      <w:divBdr>
        <w:top w:val="none" w:sz="0" w:space="0" w:color="auto"/>
        <w:left w:val="none" w:sz="0" w:space="0" w:color="auto"/>
        <w:bottom w:val="none" w:sz="0" w:space="0" w:color="auto"/>
        <w:right w:val="none" w:sz="0" w:space="0" w:color="auto"/>
      </w:divBdr>
    </w:div>
    <w:div w:id="559170916">
      <w:bodyDiv w:val="1"/>
      <w:marLeft w:val="0"/>
      <w:marRight w:val="0"/>
      <w:marTop w:val="0"/>
      <w:marBottom w:val="0"/>
      <w:divBdr>
        <w:top w:val="none" w:sz="0" w:space="0" w:color="auto"/>
        <w:left w:val="none" w:sz="0" w:space="0" w:color="auto"/>
        <w:bottom w:val="none" w:sz="0" w:space="0" w:color="auto"/>
        <w:right w:val="none" w:sz="0" w:space="0" w:color="auto"/>
      </w:divBdr>
    </w:div>
    <w:div w:id="587084706">
      <w:bodyDiv w:val="1"/>
      <w:marLeft w:val="0"/>
      <w:marRight w:val="0"/>
      <w:marTop w:val="0"/>
      <w:marBottom w:val="0"/>
      <w:divBdr>
        <w:top w:val="none" w:sz="0" w:space="0" w:color="auto"/>
        <w:left w:val="none" w:sz="0" w:space="0" w:color="auto"/>
        <w:bottom w:val="none" w:sz="0" w:space="0" w:color="auto"/>
        <w:right w:val="none" w:sz="0" w:space="0" w:color="auto"/>
      </w:divBdr>
    </w:div>
    <w:div w:id="597255653">
      <w:bodyDiv w:val="1"/>
      <w:marLeft w:val="0"/>
      <w:marRight w:val="0"/>
      <w:marTop w:val="0"/>
      <w:marBottom w:val="0"/>
      <w:divBdr>
        <w:top w:val="none" w:sz="0" w:space="0" w:color="auto"/>
        <w:left w:val="none" w:sz="0" w:space="0" w:color="auto"/>
        <w:bottom w:val="none" w:sz="0" w:space="0" w:color="auto"/>
        <w:right w:val="none" w:sz="0" w:space="0" w:color="auto"/>
      </w:divBdr>
    </w:div>
    <w:div w:id="629019158">
      <w:bodyDiv w:val="1"/>
      <w:marLeft w:val="0"/>
      <w:marRight w:val="0"/>
      <w:marTop w:val="0"/>
      <w:marBottom w:val="0"/>
      <w:divBdr>
        <w:top w:val="none" w:sz="0" w:space="0" w:color="auto"/>
        <w:left w:val="none" w:sz="0" w:space="0" w:color="auto"/>
        <w:bottom w:val="none" w:sz="0" w:space="0" w:color="auto"/>
        <w:right w:val="none" w:sz="0" w:space="0" w:color="auto"/>
      </w:divBdr>
    </w:div>
    <w:div w:id="635724390">
      <w:bodyDiv w:val="1"/>
      <w:marLeft w:val="0"/>
      <w:marRight w:val="0"/>
      <w:marTop w:val="0"/>
      <w:marBottom w:val="0"/>
      <w:divBdr>
        <w:top w:val="none" w:sz="0" w:space="0" w:color="auto"/>
        <w:left w:val="none" w:sz="0" w:space="0" w:color="auto"/>
        <w:bottom w:val="none" w:sz="0" w:space="0" w:color="auto"/>
        <w:right w:val="none" w:sz="0" w:space="0" w:color="auto"/>
      </w:divBdr>
    </w:div>
    <w:div w:id="641277749">
      <w:bodyDiv w:val="1"/>
      <w:marLeft w:val="0"/>
      <w:marRight w:val="0"/>
      <w:marTop w:val="0"/>
      <w:marBottom w:val="0"/>
      <w:divBdr>
        <w:top w:val="none" w:sz="0" w:space="0" w:color="auto"/>
        <w:left w:val="none" w:sz="0" w:space="0" w:color="auto"/>
        <w:bottom w:val="none" w:sz="0" w:space="0" w:color="auto"/>
        <w:right w:val="none" w:sz="0" w:space="0" w:color="auto"/>
      </w:divBdr>
    </w:div>
    <w:div w:id="660692037">
      <w:bodyDiv w:val="1"/>
      <w:marLeft w:val="0"/>
      <w:marRight w:val="0"/>
      <w:marTop w:val="0"/>
      <w:marBottom w:val="0"/>
      <w:divBdr>
        <w:top w:val="none" w:sz="0" w:space="0" w:color="auto"/>
        <w:left w:val="none" w:sz="0" w:space="0" w:color="auto"/>
        <w:bottom w:val="none" w:sz="0" w:space="0" w:color="auto"/>
        <w:right w:val="none" w:sz="0" w:space="0" w:color="auto"/>
      </w:divBdr>
    </w:div>
    <w:div w:id="676347907">
      <w:bodyDiv w:val="1"/>
      <w:marLeft w:val="0"/>
      <w:marRight w:val="0"/>
      <w:marTop w:val="0"/>
      <w:marBottom w:val="0"/>
      <w:divBdr>
        <w:top w:val="none" w:sz="0" w:space="0" w:color="auto"/>
        <w:left w:val="none" w:sz="0" w:space="0" w:color="auto"/>
        <w:bottom w:val="none" w:sz="0" w:space="0" w:color="auto"/>
        <w:right w:val="none" w:sz="0" w:space="0" w:color="auto"/>
      </w:divBdr>
    </w:div>
    <w:div w:id="678628089">
      <w:bodyDiv w:val="1"/>
      <w:marLeft w:val="0"/>
      <w:marRight w:val="0"/>
      <w:marTop w:val="0"/>
      <w:marBottom w:val="0"/>
      <w:divBdr>
        <w:top w:val="none" w:sz="0" w:space="0" w:color="auto"/>
        <w:left w:val="none" w:sz="0" w:space="0" w:color="auto"/>
        <w:bottom w:val="none" w:sz="0" w:space="0" w:color="auto"/>
        <w:right w:val="none" w:sz="0" w:space="0" w:color="auto"/>
      </w:divBdr>
    </w:div>
    <w:div w:id="688916008">
      <w:bodyDiv w:val="1"/>
      <w:marLeft w:val="0"/>
      <w:marRight w:val="0"/>
      <w:marTop w:val="0"/>
      <w:marBottom w:val="0"/>
      <w:divBdr>
        <w:top w:val="none" w:sz="0" w:space="0" w:color="auto"/>
        <w:left w:val="none" w:sz="0" w:space="0" w:color="auto"/>
        <w:bottom w:val="none" w:sz="0" w:space="0" w:color="auto"/>
        <w:right w:val="none" w:sz="0" w:space="0" w:color="auto"/>
      </w:divBdr>
    </w:div>
    <w:div w:id="698513148">
      <w:bodyDiv w:val="1"/>
      <w:marLeft w:val="0"/>
      <w:marRight w:val="0"/>
      <w:marTop w:val="0"/>
      <w:marBottom w:val="0"/>
      <w:divBdr>
        <w:top w:val="none" w:sz="0" w:space="0" w:color="auto"/>
        <w:left w:val="none" w:sz="0" w:space="0" w:color="auto"/>
        <w:bottom w:val="none" w:sz="0" w:space="0" w:color="auto"/>
        <w:right w:val="none" w:sz="0" w:space="0" w:color="auto"/>
      </w:divBdr>
    </w:div>
    <w:div w:id="709767374">
      <w:bodyDiv w:val="1"/>
      <w:marLeft w:val="0"/>
      <w:marRight w:val="0"/>
      <w:marTop w:val="0"/>
      <w:marBottom w:val="0"/>
      <w:divBdr>
        <w:top w:val="none" w:sz="0" w:space="0" w:color="auto"/>
        <w:left w:val="none" w:sz="0" w:space="0" w:color="auto"/>
        <w:bottom w:val="none" w:sz="0" w:space="0" w:color="auto"/>
        <w:right w:val="none" w:sz="0" w:space="0" w:color="auto"/>
      </w:divBdr>
    </w:div>
    <w:div w:id="740442555">
      <w:bodyDiv w:val="1"/>
      <w:marLeft w:val="0"/>
      <w:marRight w:val="0"/>
      <w:marTop w:val="0"/>
      <w:marBottom w:val="0"/>
      <w:divBdr>
        <w:top w:val="none" w:sz="0" w:space="0" w:color="auto"/>
        <w:left w:val="none" w:sz="0" w:space="0" w:color="auto"/>
        <w:bottom w:val="none" w:sz="0" w:space="0" w:color="auto"/>
        <w:right w:val="none" w:sz="0" w:space="0" w:color="auto"/>
      </w:divBdr>
    </w:div>
    <w:div w:id="745418083">
      <w:bodyDiv w:val="1"/>
      <w:marLeft w:val="0"/>
      <w:marRight w:val="0"/>
      <w:marTop w:val="0"/>
      <w:marBottom w:val="0"/>
      <w:divBdr>
        <w:top w:val="none" w:sz="0" w:space="0" w:color="auto"/>
        <w:left w:val="none" w:sz="0" w:space="0" w:color="auto"/>
        <w:bottom w:val="none" w:sz="0" w:space="0" w:color="auto"/>
        <w:right w:val="none" w:sz="0" w:space="0" w:color="auto"/>
      </w:divBdr>
    </w:div>
    <w:div w:id="771322746">
      <w:bodyDiv w:val="1"/>
      <w:marLeft w:val="0"/>
      <w:marRight w:val="0"/>
      <w:marTop w:val="0"/>
      <w:marBottom w:val="0"/>
      <w:divBdr>
        <w:top w:val="none" w:sz="0" w:space="0" w:color="auto"/>
        <w:left w:val="none" w:sz="0" w:space="0" w:color="auto"/>
        <w:bottom w:val="none" w:sz="0" w:space="0" w:color="auto"/>
        <w:right w:val="none" w:sz="0" w:space="0" w:color="auto"/>
      </w:divBdr>
    </w:div>
    <w:div w:id="787546229">
      <w:bodyDiv w:val="1"/>
      <w:marLeft w:val="0"/>
      <w:marRight w:val="0"/>
      <w:marTop w:val="0"/>
      <w:marBottom w:val="0"/>
      <w:divBdr>
        <w:top w:val="none" w:sz="0" w:space="0" w:color="auto"/>
        <w:left w:val="none" w:sz="0" w:space="0" w:color="auto"/>
        <w:bottom w:val="none" w:sz="0" w:space="0" w:color="auto"/>
        <w:right w:val="none" w:sz="0" w:space="0" w:color="auto"/>
      </w:divBdr>
    </w:div>
    <w:div w:id="822083833">
      <w:bodyDiv w:val="1"/>
      <w:marLeft w:val="0"/>
      <w:marRight w:val="0"/>
      <w:marTop w:val="0"/>
      <w:marBottom w:val="0"/>
      <w:divBdr>
        <w:top w:val="none" w:sz="0" w:space="0" w:color="auto"/>
        <w:left w:val="none" w:sz="0" w:space="0" w:color="auto"/>
        <w:bottom w:val="none" w:sz="0" w:space="0" w:color="auto"/>
        <w:right w:val="none" w:sz="0" w:space="0" w:color="auto"/>
      </w:divBdr>
    </w:div>
    <w:div w:id="854802696">
      <w:bodyDiv w:val="1"/>
      <w:marLeft w:val="0"/>
      <w:marRight w:val="0"/>
      <w:marTop w:val="0"/>
      <w:marBottom w:val="0"/>
      <w:divBdr>
        <w:top w:val="none" w:sz="0" w:space="0" w:color="auto"/>
        <w:left w:val="none" w:sz="0" w:space="0" w:color="auto"/>
        <w:bottom w:val="none" w:sz="0" w:space="0" w:color="auto"/>
        <w:right w:val="none" w:sz="0" w:space="0" w:color="auto"/>
      </w:divBdr>
    </w:div>
    <w:div w:id="857307490">
      <w:bodyDiv w:val="1"/>
      <w:marLeft w:val="0"/>
      <w:marRight w:val="0"/>
      <w:marTop w:val="0"/>
      <w:marBottom w:val="0"/>
      <w:divBdr>
        <w:top w:val="none" w:sz="0" w:space="0" w:color="auto"/>
        <w:left w:val="none" w:sz="0" w:space="0" w:color="auto"/>
        <w:bottom w:val="none" w:sz="0" w:space="0" w:color="auto"/>
        <w:right w:val="none" w:sz="0" w:space="0" w:color="auto"/>
      </w:divBdr>
    </w:div>
    <w:div w:id="877860760">
      <w:bodyDiv w:val="1"/>
      <w:marLeft w:val="0"/>
      <w:marRight w:val="0"/>
      <w:marTop w:val="0"/>
      <w:marBottom w:val="0"/>
      <w:divBdr>
        <w:top w:val="none" w:sz="0" w:space="0" w:color="auto"/>
        <w:left w:val="none" w:sz="0" w:space="0" w:color="auto"/>
        <w:bottom w:val="none" w:sz="0" w:space="0" w:color="auto"/>
        <w:right w:val="none" w:sz="0" w:space="0" w:color="auto"/>
      </w:divBdr>
    </w:div>
    <w:div w:id="900676795">
      <w:bodyDiv w:val="1"/>
      <w:marLeft w:val="0"/>
      <w:marRight w:val="0"/>
      <w:marTop w:val="0"/>
      <w:marBottom w:val="0"/>
      <w:divBdr>
        <w:top w:val="none" w:sz="0" w:space="0" w:color="auto"/>
        <w:left w:val="none" w:sz="0" w:space="0" w:color="auto"/>
        <w:bottom w:val="none" w:sz="0" w:space="0" w:color="auto"/>
        <w:right w:val="none" w:sz="0" w:space="0" w:color="auto"/>
      </w:divBdr>
    </w:div>
    <w:div w:id="931745532">
      <w:bodyDiv w:val="1"/>
      <w:marLeft w:val="0"/>
      <w:marRight w:val="0"/>
      <w:marTop w:val="0"/>
      <w:marBottom w:val="0"/>
      <w:divBdr>
        <w:top w:val="none" w:sz="0" w:space="0" w:color="auto"/>
        <w:left w:val="none" w:sz="0" w:space="0" w:color="auto"/>
        <w:bottom w:val="none" w:sz="0" w:space="0" w:color="auto"/>
        <w:right w:val="none" w:sz="0" w:space="0" w:color="auto"/>
      </w:divBdr>
    </w:div>
    <w:div w:id="962266826">
      <w:bodyDiv w:val="1"/>
      <w:marLeft w:val="0"/>
      <w:marRight w:val="0"/>
      <w:marTop w:val="0"/>
      <w:marBottom w:val="0"/>
      <w:divBdr>
        <w:top w:val="none" w:sz="0" w:space="0" w:color="auto"/>
        <w:left w:val="none" w:sz="0" w:space="0" w:color="auto"/>
        <w:bottom w:val="none" w:sz="0" w:space="0" w:color="auto"/>
        <w:right w:val="none" w:sz="0" w:space="0" w:color="auto"/>
      </w:divBdr>
    </w:div>
    <w:div w:id="963584670">
      <w:bodyDiv w:val="1"/>
      <w:marLeft w:val="0"/>
      <w:marRight w:val="0"/>
      <w:marTop w:val="0"/>
      <w:marBottom w:val="0"/>
      <w:divBdr>
        <w:top w:val="none" w:sz="0" w:space="0" w:color="auto"/>
        <w:left w:val="none" w:sz="0" w:space="0" w:color="auto"/>
        <w:bottom w:val="none" w:sz="0" w:space="0" w:color="auto"/>
        <w:right w:val="none" w:sz="0" w:space="0" w:color="auto"/>
      </w:divBdr>
    </w:div>
    <w:div w:id="990670227">
      <w:bodyDiv w:val="1"/>
      <w:marLeft w:val="0"/>
      <w:marRight w:val="0"/>
      <w:marTop w:val="0"/>
      <w:marBottom w:val="0"/>
      <w:divBdr>
        <w:top w:val="none" w:sz="0" w:space="0" w:color="auto"/>
        <w:left w:val="none" w:sz="0" w:space="0" w:color="auto"/>
        <w:bottom w:val="none" w:sz="0" w:space="0" w:color="auto"/>
        <w:right w:val="none" w:sz="0" w:space="0" w:color="auto"/>
      </w:divBdr>
    </w:div>
    <w:div w:id="1067220836">
      <w:bodyDiv w:val="1"/>
      <w:marLeft w:val="0"/>
      <w:marRight w:val="0"/>
      <w:marTop w:val="0"/>
      <w:marBottom w:val="0"/>
      <w:divBdr>
        <w:top w:val="none" w:sz="0" w:space="0" w:color="auto"/>
        <w:left w:val="none" w:sz="0" w:space="0" w:color="auto"/>
        <w:bottom w:val="none" w:sz="0" w:space="0" w:color="auto"/>
        <w:right w:val="none" w:sz="0" w:space="0" w:color="auto"/>
      </w:divBdr>
    </w:div>
    <w:div w:id="1076052933">
      <w:bodyDiv w:val="1"/>
      <w:marLeft w:val="0"/>
      <w:marRight w:val="0"/>
      <w:marTop w:val="0"/>
      <w:marBottom w:val="0"/>
      <w:divBdr>
        <w:top w:val="none" w:sz="0" w:space="0" w:color="auto"/>
        <w:left w:val="none" w:sz="0" w:space="0" w:color="auto"/>
        <w:bottom w:val="none" w:sz="0" w:space="0" w:color="auto"/>
        <w:right w:val="none" w:sz="0" w:space="0" w:color="auto"/>
      </w:divBdr>
    </w:div>
    <w:div w:id="1089154036">
      <w:bodyDiv w:val="1"/>
      <w:marLeft w:val="0"/>
      <w:marRight w:val="0"/>
      <w:marTop w:val="0"/>
      <w:marBottom w:val="0"/>
      <w:divBdr>
        <w:top w:val="none" w:sz="0" w:space="0" w:color="auto"/>
        <w:left w:val="none" w:sz="0" w:space="0" w:color="auto"/>
        <w:bottom w:val="none" w:sz="0" w:space="0" w:color="auto"/>
        <w:right w:val="none" w:sz="0" w:space="0" w:color="auto"/>
      </w:divBdr>
    </w:div>
    <w:div w:id="1102140901">
      <w:bodyDiv w:val="1"/>
      <w:marLeft w:val="0"/>
      <w:marRight w:val="0"/>
      <w:marTop w:val="0"/>
      <w:marBottom w:val="0"/>
      <w:divBdr>
        <w:top w:val="none" w:sz="0" w:space="0" w:color="auto"/>
        <w:left w:val="none" w:sz="0" w:space="0" w:color="auto"/>
        <w:bottom w:val="none" w:sz="0" w:space="0" w:color="auto"/>
        <w:right w:val="none" w:sz="0" w:space="0" w:color="auto"/>
      </w:divBdr>
    </w:div>
    <w:div w:id="1115829118">
      <w:bodyDiv w:val="1"/>
      <w:marLeft w:val="0"/>
      <w:marRight w:val="0"/>
      <w:marTop w:val="0"/>
      <w:marBottom w:val="0"/>
      <w:divBdr>
        <w:top w:val="none" w:sz="0" w:space="0" w:color="auto"/>
        <w:left w:val="none" w:sz="0" w:space="0" w:color="auto"/>
        <w:bottom w:val="none" w:sz="0" w:space="0" w:color="auto"/>
        <w:right w:val="none" w:sz="0" w:space="0" w:color="auto"/>
      </w:divBdr>
    </w:div>
    <w:div w:id="1156186792">
      <w:bodyDiv w:val="1"/>
      <w:marLeft w:val="0"/>
      <w:marRight w:val="0"/>
      <w:marTop w:val="0"/>
      <w:marBottom w:val="0"/>
      <w:divBdr>
        <w:top w:val="none" w:sz="0" w:space="0" w:color="auto"/>
        <w:left w:val="none" w:sz="0" w:space="0" w:color="auto"/>
        <w:bottom w:val="none" w:sz="0" w:space="0" w:color="auto"/>
        <w:right w:val="none" w:sz="0" w:space="0" w:color="auto"/>
      </w:divBdr>
    </w:div>
    <w:div w:id="1156261658">
      <w:bodyDiv w:val="1"/>
      <w:marLeft w:val="0"/>
      <w:marRight w:val="0"/>
      <w:marTop w:val="0"/>
      <w:marBottom w:val="0"/>
      <w:divBdr>
        <w:top w:val="none" w:sz="0" w:space="0" w:color="auto"/>
        <w:left w:val="none" w:sz="0" w:space="0" w:color="auto"/>
        <w:bottom w:val="none" w:sz="0" w:space="0" w:color="auto"/>
        <w:right w:val="none" w:sz="0" w:space="0" w:color="auto"/>
      </w:divBdr>
    </w:div>
    <w:div w:id="1182013303">
      <w:bodyDiv w:val="1"/>
      <w:marLeft w:val="0"/>
      <w:marRight w:val="0"/>
      <w:marTop w:val="0"/>
      <w:marBottom w:val="0"/>
      <w:divBdr>
        <w:top w:val="none" w:sz="0" w:space="0" w:color="auto"/>
        <w:left w:val="none" w:sz="0" w:space="0" w:color="auto"/>
        <w:bottom w:val="none" w:sz="0" w:space="0" w:color="auto"/>
        <w:right w:val="none" w:sz="0" w:space="0" w:color="auto"/>
      </w:divBdr>
    </w:div>
    <w:div w:id="1189444823">
      <w:bodyDiv w:val="1"/>
      <w:marLeft w:val="0"/>
      <w:marRight w:val="0"/>
      <w:marTop w:val="0"/>
      <w:marBottom w:val="0"/>
      <w:divBdr>
        <w:top w:val="none" w:sz="0" w:space="0" w:color="auto"/>
        <w:left w:val="none" w:sz="0" w:space="0" w:color="auto"/>
        <w:bottom w:val="none" w:sz="0" w:space="0" w:color="auto"/>
        <w:right w:val="none" w:sz="0" w:space="0" w:color="auto"/>
      </w:divBdr>
    </w:div>
    <w:div w:id="1294364910">
      <w:bodyDiv w:val="1"/>
      <w:marLeft w:val="0"/>
      <w:marRight w:val="0"/>
      <w:marTop w:val="0"/>
      <w:marBottom w:val="0"/>
      <w:divBdr>
        <w:top w:val="none" w:sz="0" w:space="0" w:color="auto"/>
        <w:left w:val="none" w:sz="0" w:space="0" w:color="auto"/>
        <w:bottom w:val="none" w:sz="0" w:space="0" w:color="auto"/>
        <w:right w:val="none" w:sz="0" w:space="0" w:color="auto"/>
      </w:divBdr>
    </w:div>
    <w:div w:id="1316374239">
      <w:bodyDiv w:val="1"/>
      <w:marLeft w:val="0"/>
      <w:marRight w:val="0"/>
      <w:marTop w:val="0"/>
      <w:marBottom w:val="0"/>
      <w:divBdr>
        <w:top w:val="none" w:sz="0" w:space="0" w:color="auto"/>
        <w:left w:val="none" w:sz="0" w:space="0" w:color="auto"/>
        <w:bottom w:val="none" w:sz="0" w:space="0" w:color="auto"/>
        <w:right w:val="none" w:sz="0" w:space="0" w:color="auto"/>
      </w:divBdr>
    </w:div>
    <w:div w:id="1341348962">
      <w:bodyDiv w:val="1"/>
      <w:marLeft w:val="0"/>
      <w:marRight w:val="0"/>
      <w:marTop w:val="0"/>
      <w:marBottom w:val="0"/>
      <w:divBdr>
        <w:top w:val="none" w:sz="0" w:space="0" w:color="auto"/>
        <w:left w:val="none" w:sz="0" w:space="0" w:color="auto"/>
        <w:bottom w:val="none" w:sz="0" w:space="0" w:color="auto"/>
        <w:right w:val="none" w:sz="0" w:space="0" w:color="auto"/>
      </w:divBdr>
    </w:div>
    <w:div w:id="1361664664">
      <w:bodyDiv w:val="1"/>
      <w:marLeft w:val="0"/>
      <w:marRight w:val="0"/>
      <w:marTop w:val="0"/>
      <w:marBottom w:val="0"/>
      <w:divBdr>
        <w:top w:val="none" w:sz="0" w:space="0" w:color="auto"/>
        <w:left w:val="none" w:sz="0" w:space="0" w:color="auto"/>
        <w:bottom w:val="none" w:sz="0" w:space="0" w:color="auto"/>
        <w:right w:val="none" w:sz="0" w:space="0" w:color="auto"/>
      </w:divBdr>
    </w:div>
    <w:div w:id="1384985936">
      <w:bodyDiv w:val="1"/>
      <w:marLeft w:val="0"/>
      <w:marRight w:val="0"/>
      <w:marTop w:val="0"/>
      <w:marBottom w:val="0"/>
      <w:divBdr>
        <w:top w:val="none" w:sz="0" w:space="0" w:color="auto"/>
        <w:left w:val="none" w:sz="0" w:space="0" w:color="auto"/>
        <w:bottom w:val="none" w:sz="0" w:space="0" w:color="auto"/>
        <w:right w:val="none" w:sz="0" w:space="0" w:color="auto"/>
      </w:divBdr>
    </w:div>
    <w:div w:id="1391340426">
      <w:bodyDiv w:val="1"/>
      <w:marLeft w:val="0"/>
      <w:marRight w:val="0"/>
      <w:marTop w:val="0"/>
      <w:marBottom w:val="0"/>
      <w:divBdr>
        <w:top w:val="none" w:sz="0" w:space="0" w:color="auto"/>
        <w:left w:val="none" w:sz="0" w:space="0" w:color="auto"/>
        <w:bottom w:val="none" w:sz="0" w:space="0" w:color="auto"/>
        <w:right w:val="none" w:sz="0" w:space="0" w:color="auto"/>
      </w:divBdr>
    </w:div>
    <w:div w:id="1403213621">
      <w:bodyDiv w:val="1"/>
      <w:marLeft w:val="0"/>
      <w:marRight w:val="0"/>
      <w:marTop w:val="0"/>
      <w:marBottom w:val="0"/>
      <w:divBdr>
        <w:top w:val="none" w:sz="0" w:space="0" w:color="auto"/>
        <w:left w:val="none" w:sz="0" w:space="0" w:color="auto"/>
        <w:bottom w:val="none" w:sz="0" w:space="0" w:color="auto"/>
        <w:right w:val="none" w:sz="0" w:space="0" w:color="auto"/>
      </w:divBdr>
    </w:div>
    <w:div w:id="1451515408">
      <w:bodyDiv w:val="1"/>
      <w:marLeft w:val="0"/>
      <w:marRight w:val="0"/>
      <w:marTop w:val="0"/>
      <w:marBottom w:val="0"/>
      <w:divBdr>
        <w:top w:val="none" w:sz="0" w:space="0" w:color="auto"/>
        <w:left w:val="none" w:sz="0" w:space="0" w:color="auto"/>
        <w:bottom w:val="none" w:sz="0" w:space="0" w:color="auto"/>
        <w:right w:val="none" w:sz="0" w:space="0" w:color="auto"/>
      </w:divBdr>
    </w:div>
    <w:div w:id="1463813514">
      <w:bodyDiv w:val="1"/>
      <w:marLeft w:val="0"/>
      <w:marRight w:val="0"/>
      <w:marTop w:val="0"/>
      <w:marBottom w:val="0"/>
      <w:divBdr>
        <w:top w:val="none" w:sz="0" w:space="0" w:color="auto"/>
        <w:left w:val="none" w:sz="0" w:space="0" w:color="auto"/>
        <w:bottom w:val="none" w:sz="0" w:space="0" w:color="auto"/>
        <w:right w:val="none" w:sz="0" w:space="0" w:color="auto"/>
      </w:divBdr>
    </w:div>
    <w:div w:id="1518886521">
      <w:bodyDiv w:val="1"/>
      <w:marLeft w:val="0"/>
      <w:marRight w:val="0"/>
      <w:marTop w:val="0"/>
      <w:marBottom w:val="0"/>
      <w:divBdr>
        <w:top w:val="none" w:sz="0" w:space="0" w:color="auto"/>
        <w:left w:val="none" w:sz="0" w:space="0" w:color="auto"/>
        <w:bottom w:val="none" w:sz="0" w:space="0" w:color="auto"/>
        <w:right w:val="none" w:sz="0" w:space="0" w:color="auto"/>
      </w:divBdr>
    </w:div>
    <w:div w:id="1535728092">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554660087">
      <w:bodyDiv w:val="1"/>
      <w:marLeft w:val="0"/>
      <w:marRight w:val="0"/>
      <w:marTop w:val="0"/>
      <w:marBottom w:val="0"/>
      <w:divBdr>
        <w:top w:val="none" w:sz="0" w:space="0" w:color="auto"/>
        <w:left w:val="none" w:sz="0" w:space="0" w:color="auto"/>
        <w:bottom w:val="none" w:sz="0" w:space="0" w:color="auto"/>
        <w:right w:val="none" w:sz="0" w:space="0" w:color="auto"/>
      </w:divBdr>
    </w:div>
    <w:div w:id="1564683085">
      <w:bodyDiv w:val="1"/>
      <w:marLeft w:val="0"/>
      <w:marRight w:val="0"/>
      <w:marTop w:val="0"/>
      <w:marBottom w:val="0"/>
      <w:divBdr>
        <w:top w:val="none" w:sz="0" w:space="0" w:color="auto"/>
        <w:left w:val="none" w:sz="0" w:space="0" w:color="auto"/>
        <w:bottom w:val="none" w:sz="0" w:space="0" w:color="auto"/>
        <w:right w:val="none" w:sz="0" w:space="0" w:color="auto"/>
      </w:divBdr>
    </w:div>
    <w:div w:id="1598755011">
      <w:bodyDiv w:val="1"/>
      <w:marLeft w:val="0"/>
      <w:marRight w:val="0"/>
      <w:marTop w:val="0"/>
      <w:marBottom w:val="0"/>
      <w:divBdr>
        <w:top w:val="none" w:sz="0" w:space="0" w:color="auto"/>
        <w:left w:val="none" w:sz="0" w:space="0" w:color="auto"/>
        <w:bottom w:val="none" w:sz="0" w:space="0" w:color="auto"/>
        <w:right w:val="none" w:sz="0" w:space="0" w:color="auto"/>
      </w:divBdr>
    </w:div>
    <w:div w:id="1608149439">
      <w:bodyDiv w:val="1"/>
      <w:marLeft w:val="0"/>
      <w:marRight w:val="0"/>
      <w:marTop w:val="0"/>
      <w:marBottom w:val="0"/>
      <w:divBdr>
        <w:top w:val="none" w:sz="0" w:space="0" w:color="auto"/>
        <w:left w:val="none" w:sz="0" w:space="0" w:color="auto"/>
        <w:bottom w:val="none" w:sz="0" w:space="0" w:color="auto"/>
        <w:right w:val="none" w:sz="0" w:space="0" w:color="auto"/>
      </w:divBdr>
    </w:div>
    <w:div w:id="1624460884">
      <w:bodyDiv w:val="1"/>
      <w:marLeft w:val="0"/>
      <w:marRight w:val="0"/>
      <w:marTop w:val="0"/>
      <w:marBottom w:val="0"/>
      <w:divBdr>
        <w:top w:val="none" w:sz="0" w:space="0" w:color="auto"/>
        <w:left w:val="none" w:sz="0" w:space="0" w:color="auto"/>
        <w:bottom w:val="none" w:sz="0" w:space="0" w:color="auto"/>
        <w:right w:val="none" w:sz="0" w:space="0" w:color="auto"/>
      </w:divBdr>
    </w:div>
    <w:div w:id="1650934351">
      <w:bodyDiv w:val="1"/>
      <w:marLeft w:val="0"/>
      <w:marRight w:val="0"/>
      <w:marTop w:val="0"/>
      <w:marBottom w:val="0"/>
      <w:divBdr>
        <w:top w:val="none" w:sz="0" w:space="0" w:color="auto"/>
        <w:left w:val="none" w:sz="0" w:space="0" w:color="auto"/>
        <w:bottom w:val="none" w:sz="0" w:space="0" w:color="auto"/>
        <w:right w:val="none" w:sz="0" w:space="0" w:color="auto"/>
      </w:divBdr>
    </w:div>
    <w:div w:id="1670474436">
      <w:bodyDiv w:val="1"/>
      <w:marLeft w:val="0"/>
      <w:marRight w:val="0"/>
      <w:marTop w:val="0"/>
      <w:marBottom w:val="0"/>
      <w:divBdr>
        <w:top w:val="none" w:sz="0" w:space="0" w:color="auto"/>
        <w:left w:val="none" w:sz="0" w:space="0" w:color="auto"/>
        <w:bottom w:val="none" w:sz="0" w:space="0" w:color="auto"/>
        <w:right w:val="none" w:sz="0" w:space="0" w:color="auto"/>
      </w:divBdr>
    </w:div>
    <w:div w:id="1682468466">
      <w:bodyDiv w:val="1"/>
      <w:marLeft w:val="0"/>
      <w:marRight w:val="0"/>
      <w:marTop w:val="0"/>
      <w:marBottom w:val="0"/>
      <w:divBdr>
        <w:top w:val="none" w:sz="0" w:space="0" w:color="auto"/>
        <w:left w:val="none" w:sz="0" w:space="0" w:color="auto"/>
        <w:bottom w:val="none" w:sz="0" w:space="0" w:color="auto"/>
        <w:right w:val="none" w:sz="0" w:space="0" w:color="auto"/>
      </w:divBdr>
    </w:div>
    <w:div w:id="1690448250">
      <w:bodyDiv w:val="1"/>
      <w:marLeft w:val="0"/>
      <w:marRight w:val="0"/>
      <w:marTop w:val="0"/>
      <w:marBottom w:val="0"/>
      <w:divBdr>
        <w:top w:val="none" w:sz="0" w:space="0" w:color="auto"/>
        <w:left w:val="none" w:sz="0" w:space="0" w:color="auto"/>
        <w:bottom w:val="none" w:sz="0" w:space="0" w:color="auto"/>
        <w:right w:val="none" w:sz="0" w:space="0" w:color="auto"/>
      </w:divBdr>
    </w:div>
    <w:div w:id="1717701615">
      <w:bodyDiv w:val="1"/>
      <w:marLeft w:val="0"/>
      <w:marRight w:val="0"/>
      <w:marTop w:val="0"/>
      <w:marBottom w:val="0"/>
      <w:divBdr>
        <w:top w:val="none" w:sz="0" w:space="0" w:color="auto"/>
        <w:left w:val="none" w:sz="0" w:space="0" w:color="auto"/>
        <w:bottom w:val="none" w:sz="0" w:space="0" w:color="auto"/>
        <w:right w:val="none" w:sz="0" w:space="0" w:color="auto"/>
      </w:divBdr>
    </w:div>
    <w:div w:id="1725714633">
      <w:bodyDiv w:val="1"/>
      <w:marLeft w:val="0"/>
      <w:marRight w:val="0"/>
      <w:marTop w:val="0"/>
      <w:marBottom w:val="0"/>
      <w:divBdr>
        <w:top w:val="none" w:sz="0" w:space="0" w:color="auto"/>
        <w:left w:val="none" w:sz="0" w:space="0" w:color="auto"/>
        <w:bottom w:val="none" w:sz="0" w:space="0" w:color="auto"/>
        <w:right w:val="none" w:sz="0" w:space="0" w:color="auto"/>
      </w:divBdr>
    </w:div>
    <w:div w:id="1741632933">
      <w:bodyDiv w:val="1"/>
      <w:marLeft w:val="0"/>
      <w:marRight w:val="0"/>
      <w:marTop w:val="0"/>
      <w:marBottom w:val="0"/>
      <w:divBdr>
        <w:top w:val="none" w:sz="0" w:space="0" w:color="auto"/>
        <w:left w:val="none" w:sz="0" w:space="0" w:color="auto"/>
        <w:bottom w:val="none" w:sz="0" w:space="0" w:color="auto"/>
        <w:right w:val="none" w:sz="0" w:space="0" w:color="auto"/>
      </w:divBdr>
    </w:div>
    <w:div w:id="1764186636">
      <w:bodyDiv w:val="1"/>
      <w:marLeft w:val="0"/>
      <w:marRight w:val="0"/>
      <w:marTop w:val="0"/>
      <w:marBottom w:val="0"/>
      <w:divBdr>
        <w:top w:val="none" w:sz="0" w:space="0" w:color="auto"/>
        <w:left w:val="none" w:sz="0" w:space="0" w:color="auto"/>
        <w:bottom w:val="none" w:sz="0" w:space="0" w:color="auto"/>
        <w:right w:val="none" w:sz="0" w:space="0" w:color="auto"/>
      </w:divBdr>
    </w:div>
    <w:div w:id="1779641833">
      <w:bodyDiv w:val="1"/>
      <w:marLeft w:val="0"/>
      <w:marRight w:val="0"/>
      <w:marTop w:val="0"/>
      <w:marBottom w:val="0"/>
      <w:divBdr>
        <w:top w:val="none" w:sz="0" w:space="0" w:color="auto"/>
        <w:left w:val="none" w:sz="0" w:space="0" w:color="auto"/>
        <w:bottom w:val="none" w:sz="0" w:space="0" w:color="auto"/>
        <w:right w:val="none" w:sz="0" w:space="0" w:color="auto"/>
      </w:divBdr>
    </w:div>
    <w:div w:id="1810899712">
      <w:bodyDiv w:val="1"/>
      <w:marLeft w:val="0"/>
      <w:marRight w:val="0"/>
      <w:marTop w:val="0"/>
      <w:marBottom w:val="0"/>
      <w:divBdr>
        <w:top w:val="none" w:sz="0" w:space="0" w:color="auto"/>
        <w:left w:val="none" w:sz="0" w:space="0" w:color="auto"/>
        <w:bottom w:val="none" w:sz="0" w:space="0" w:color="auto"/>
        <w:right w:val="none" w:sz="0" w:space="0" w:color="auto"/>
      </w:divBdr>
    </w:div>
    <w:div w:id="1811704669">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61161657">
      <w:bodyDiv w:val="1"/>
      <w:marLeft w:val="0"/>
      <w:marRight w:val="0"/>
      <w:marTop w:val="0"/>
      <w:marBottom w:val="0"/>
      <w:divBdr>
        <w:top w:val="none" w:sz="0" w:space="0" w:color="auto"/>
        <w:left w:val="none" w:sz="0" w:space="0" w:color="auto"/>
        <w:bottom w:val="none" w:sz="0" w:space="0" w:color="auto"/>
        <w:right w:val="none" w:sz="0" w:space="0" w:color="auto"/>
      </w:divBdr>
    </w:div>
    <w:div w:id="1863128061">
      <w:bodyDiv w:val="1"/>
      <w:marLeft w:val="0"/>
      <w:marRight w:val="0"/>
      <w:marTop w:val="0"/>
      <w:marBottom w:val="0"/>
      <w:divBdr>
        <w:top w:val="none" w:sz="0" w:space="0" w:color="auto"/>
        <w:left w:val="none" w:sz="0" w:space="0" w:color="auto"/>
        <w:bottom w:val="none" w:sz="0" w:space="0" w:color="auto"/>
        <w:right w:val="none" w:sz="0" w:space="0" w:color="auto"/>
      </w:divBdr>
    </w:div>
    <w:div w:id="1868523530">
      <w:bodyDiv w:val="1"/>
      <w:marLeft w:val="0"/>
      <w:marRight w:val="0"/>
      <w:marTop w:val="0"/>
      <w:marBottom w:val="0"/>
      <w:divBdr>
        <w:top w:val="none" w:sz="0" w:space="0" w:color="auto"/>
        <w:left w:val="none" w:sz="0" w:space="0" w:color="auto"/>
        <w:bottom w:val="none" w:sz="0" w:space="0" w:color="auto"/>
        <w:right w:val="none" w:sz="0" w:space="0" w:color="auto"/>
      </w:divBdr>
    </w:div>
    <w:div w:id="1888180516">
      <w:bodyDiv w:val="1"/>
      <w:marLeft w:val="0"/>
      <w:marRight w:val="0"/>
      <w:marTop w:val="0"/>
      <w:marBottom w:val="0"/>
      <w:divBdr>
        <w:top w:val="none" w:sz="0" w:space="0" w:color="auto"/>
        <w:left w:val="none" w:sz="0" w:space="0" w:color="auto"/>
        <w:bottom w:val="none" w:sz="0" w:space="0" w:color="auto"/>
        <w:right w:val="none" w:sz="0" w:space="0" w:color="auto"/>
      </w:divBdr>
    </w:div>
    <w:div w:id="1899781951">
      <w:bodyDiv w:val="1"/>
      <w:marLeft w:val="0"/>
      <w:marRight w:val="0"/>
      <w:marTop w:val="0"/>
      <w:marBottom w:val="0"/>
      <w:divBdr>
        <w:top w:val="none" w:sz="0" w:space="0" w:color="auto"/>
        <w:left w:val="none" w:sz="0" w:space="0" w:color="auto"/>
        <w:bottom w:val="none" w:sz="0" w:space="0" w:color="auto"/>
        <w:right w:val="none" w:sz="0" w:space="0" w:color="auto"/>
      </w:divBdr>
    </w:div>
    <w:div w:id="1937663808">
      <w:bodyDiv w:val="1"/>
      <w:marLeft w:val="0"/>
      <w:marRight w:val="0"/>
      <w:marTop w:val="0"/>
      <w:marBottom w:val="0"/>
      <w:divBdr>
        <w:top w:val="none" w:sz="0" w:space="0" w:color="auto"/>
        <w:left w:val="none" w:sz="0" w:space="0" w:color="auto"/>
        <w:bottom w:val="none" w:sz="0" w:space="0" w:color="auto"/>
        <w:right w:val="none" w:sz="0" w:space="0" w:color="auto"/>
      </w:divBdr>
    </w:div>
    <w:div w:id="1960869570">
      <w:bodyDiv w:val="1"/>
      <w:marLeft w:val="0"/>
      <w:marRight w:val="0"/>
      <w:marTop w:val="0"/>
      <w:marBottom w:val="0"/>
      <w:divBdr>
        <w:top w:val="none" w:sz="0" w:space="0" w:color="auto"/>
        <w:left w:val="none" w:sz="0" w:space="0" w:color="auto"/>
        <w:bottom w:val="none" w:sz="0" w:space="0" w:color="auto"/>
        <w:right w:val="none" w:sz="0" w:space="0" w:color="auto"/>
      </w:divBdr>
    </w:div>
    <w:div w:id="1970895197">
      <w:bodyDiv w:val="1"/>
      <w:marLeft w:val="0"/>
      <w:marRight w:val="0"/>
      <w:marTop w:val="0"/>
      <w:marBottom w:val="0"/>
      <w:divBdr>
        <w:top w:val="none" w:sz="0" w:space="0" w:color="auto"/>
        <w:left w:val="none" w:sz="0" w:space="0" w:color="auto"/>
        <w:bottom w:val="none" w:sz="0" w:space="0" w:color="auto"/>
        <w:right w:val="none" w:sz="0" w:space="0" w:color="auto"/>
      </w:divBdr>
    </w:div>
    <w:div w:id="1982688941">
      <w:bodyDiv w:val="1"/>
      <w:marLeft w:val="0"/>
      <w:marRight w:val="0"/>
      <w:marTop w:val="0"/>
      <w:marBottom w:val="0"/>
      <w:divBdr>
        <w:top w:val="none" w:sz="0" w:space="0" w:color="auto"/>
        <w:left w:val="none" w:sz="0" w:space="0" w:color="auto"/>
        <w:bottom w:val="none" w:sz="0" w:space="0" w:color="auto"/>
        <w:right w:val="none" w:sz="0" w:space="0" w:color="auto"/>
      </w:divBdr>
    </w:div>
    <w:div w:id="2005012841">
      <w:bodyDiv w:val="1"/>
      <w:marLeft w:val="0"/>
      <w:marRight w:val="0"/>
      <w:marTop w:val="0"/>
      <w:marBottom w:val="0"/>
      <w:divBdr>
        <w:top w:val="none" w:sz="0" w:space="0" w:color="auto"/>
        <w:left w:val="none" w:sz="0" w:space="0" w:color="auto"/>
        <w:bottom w:val="none" w:sz="0" w:space="0" w:color="auto"/>
        <w:right w:val="none" w:sz="0" w:space="0" w:color="auto"/>
      </w:divBdr>
    </w:div>
    <w:div w:id="2005236380">
      <w:bodyDiv w:val="1"/>
      <w:marLeft w:val="0"/>
      <w:marRight w:val="0"/>
      <w:marTop w:val="0"/>
      <w:marBottom w:val="0"/>
      <w:divBdr>
        <w:top w:val="none" w:sz="0" w:space="0" w:color="auto"/>
        <w:left w:val="none" w:sz="0" w:space="0" w:color="auto"/>
        <w:bottom w:val="none" w:sz="0" w:space="0" w:color="auto"/>
        <w:right w:val="none" w:sz="0" w:space="0" w:color="auto"/>
      </w:divBdr>
    </w:div>
    <w:div w:id="2046058577">
      <w:bodyDiv w:val="1"/>
      <w:marLeft w:val="0"/>
      <w:marRight w:val="0"/>
      <w:marTop w:val="0"/>
      <w:marBottom w:val="0"/>
      <w:divBdr>
        <w:top w:val="none" w:sz="0" w:space="0" w:color="auto"/>
        <w:left w:val="none" w:sz="0" w:space="0" w:color="auto"/>
        <w:bottom w:val="none" w:sz="0" w:space="0" w:color="auto"/>
        <w:right w:val="none" w:sz="0" w:space="0" w:color="auto"/>
      </w:divBdr>
    </w:div>
    <w:div w:id="2077966814">
      <w:bodyDiv w:val="1"/>
      <w:marLeft w:val="0"/>
      <w:marRight w:val="0"/>
      <w:marTop w:val="0"/>
      <w:marBottom w:val="0"/>
      <w:divBdr>
        <w:top w:val="none" w:sz="0" w:space="0" w:color="auto"/>
        <w:left w:val="none" w:sz="0" w:space="0" w:color="auto"/>
        <w:bottom w:val="none" w:sz="0" w:space="0" w:color="auto"/>
        <w:right w:val="none" w:sz="0" w:space="0" w:color="auto"/>
      </w:divBdr>
    </w:div>
    <w:div w:id="2097434323">
      <w:bodyDiv w:val="1"/>
      <w:marLeft w:val="0"/>
      <w:marRight w:val="0"/>
      <w:marTop w:val="0"/>
      <w:marBottom w:val="0"/>
      <w:divBdr>
        <w:top w:val="none" w:sz="0" w:space="0" w:color="auto"/>
        <w:left w:val="none" w:sz="0" w:space="0" w:color="auto"/>
        <w:bottom w:val="none" w:sz="0" w:space="0" w:color="auto"/>
        <w:right w:val="none" w:sz="0" w:space="0" w:color="auto"/>
      </w:divBdr>
    </w:div>
    <w:div w:id="2106462779">
      <w:bodyDiv w:val="1"/>
      <w:marLeft w:val="0"/>
      <w:marRight w:val="0"/>
      <w:marTop w:val="0"/>
      <w:marBottom w:val="0"/>
      <w:divBdr>
        <w:top w:val="none" w:sz="0" w:space="0" w:color="auto"/>
        <w:left w:val="none" w:sz="0" w:space="0" w:color="auto"/>
        <w:bottom w:val="none" w:sz="0" w:space="0" w:color="auto"/>
        <w:right w:val="none" w:sz="0" w:space="0" w:color="auto"/>
      </w:divBdr>
    </w:div>
    <w:div w:id="2129006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paranatinga.mt.le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paranatinga.mt.le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Integração">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D592-78B1-44C0-A003-3E5ED853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17317</Words>
  <Characters>93516</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Dias</dc:creator>
  <cp:keywords/>
  <dc:description/>
  <cp:lastModifiedBy>Particular</cp:lastModifiedBy>
  <cp:revision>2</cp:revision>
  <cp:lastPrinted>2025-07-16T11:59:00Z</cp:lastPrinted>
  <dcterms:created xsi:type="dcterms:W3CDTF">2026-03-19T11:23:00Z</dcterms:created>
  <dcterms:modified xsi:type="dcterms:W3CDTF">2026-03-19T11:23:00Z</dcterms:modified>
</cp:coreProperties>
</file>